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E3EE54" w14:textId="77777777" w:rsidR="00D34115" w:rsidRPr="00D34115" w:rsidRDefault="00D34115" w:rsidP="00D34115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14:paraId="563AD8B7" w14:textId="77777777" w:rsidR="00D34115" w:rsidRPr="00D34115" w:rsidRDefault="00D34115" w:rsidP="00D34115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D34115">
        <w:rPr>
          <w:rFonts w:ascii="Times New Roman" w:hAnsi="Times New Roman"/>
          <w:bCs/>
          <w:sz w:val="28"/>
          <w:szCs w:val="28"/>
        </w:rPr>
        <w:t>ПРАВИТЕЛЬСТВО САМАРСКОЙ ОБЛАСТИ</w:t>
      </w:r>
    </w:p>
    <w:p w14:paraId="2A98DA45" w14:textId="77777777" w:rsidR="00D34115" w:rsidRPr="00D34115" w:rsidRDefault="00D34115" w:rsidP="00D34115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44FA5139" w14:textId="77777777" w:rsidR="00D34115" w:rsidRPr="00D34115" w:rsidRDefault="00D34115" w:rsidP="00D34115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D34115">
        <w:rPr>
          <w:rFonts w:ascii="Times New Roman" w:hAnsi="Times New Roman"/>
          <w:bCs/>
          <w:sz w:val="28"/>
          <w:szCs w:val="28"/>
        </w:rPr>
        <w:t>ПОСТАНОВЛЕНИЕ</w:t>
      </w:r>
    </w:p>
    <w:p w14:paraId="520ACE79" w14:textId="77777777" w:rsidR="00D34115" w:rsidRPr="00D34115" w:rsidRDefault="00D34115" w:rsidP="00D34115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D34115">
        <w:rPr>
          <w:rFonts w:ascii="Times New Roman" w:hAnsi="Times New Roman"/>
          <w:bCs/>
          <w:sz w:val="28"/>
          <w:szCs w:val="28"/>
        </w:rPr>
        <w:t>от «___» _________ 2015 г. № ___</w:t>
      </w:r>
    </w:p>
    <w:p w14:paraId="039FDED6" w14:textId="77777777" w:rsidR="00D34115" w:rsidRDefault="00D34115" w:rsidP="00D34115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72ED708E" w14:textId="77777777" w:rsidR="00172101" w:rsidRPr="00D34115" w:rsidRDefault="00172101" w:rsidP="00D34115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2343DB06" w14:textId="6B3E27D6" w:rsidR="00A43C6F" w:rsidRDefault="00A43C6F" w:rsidP="00375C2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D34115">
        <w:rPr>
          <w:rFonts w:ascii="Times New Roman" w:hAnsi="Times New Roman" w:cs="Times New Roman"/>
          <w:sz w:val="28"/>
          <w:szCs w:val="28"/>
        </w:rPr>
        <w:t xml:space="preserve">Об </w:t>
      </w:r>
      <w:r w:rsidR="00D34115">
        <w:rPr>
          <w:rFonts w:ascii="Times New Roman" w:hAnsi="Times New Roman" w:cs="Times New Roman"/>
          <w:sz w:val="28"/>
          <w:szCs w:val="28"/>
        </w:rPr>
        <w:t xml:space="preserve">установлении расходного обязательства </w:t>
      </w:r>
      <w:r w:rsidR="00375C26">
        <w:rPr>
          <w:rFonts w:ascii="Times New Roman" w:hAnsi="Times New Roman" w:cs="Times New Roman"/>
          <w:sz w:val="28"/>
          <w:szCs w:val="28"/>
        </w:rPr>
        <w:t>по предоставлению</w:t>
      </w:r>
      <w:r w:rsidRPr="00D34115">
        <w:rPr>
          <w:rFonts w:ascii="Times New Roman" w:hAnsi="Times New Roman" w:cs="Times New Roman"/>
          <w:sz w:val="28"/>
          <w:szCs w:val="28"/>
        </w:rPr>
        <w:t xml:space="preserve"> из </w:t>
      </w:r>
      <w:r w:rsidR="000E41A7"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Pr="00D34115">
        <w:rPr>
          <w:rFonts w:ascii="Times New Roman" w:hAnsi="Times New Roman" w:cs="Times New Roman"/>
          <w:sz w:val="28"/>
          <w:szCs w:val="28"/>
        </w:rPr>
        <w:t xml:space="preserve">бюджета субсидий бюджетам муниципальных образований </w:t>
      </w:r>
      <w:r w:rsidR="00D34115" w:rsidRPr="00D34115"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  <w:r w:rsidRPr="00D34115">
        <w:rPr>
          <w:rFonts w:ascii="Times New Roman" w:hAnsi="Times New Roman" w:cs="Times New Roman"/>
          <w:sz w:val="28"/>
          <w:szCs w:val="28"/>
        </w:rPr>
        <w:t>на решение вопросов местного значения, осуществляемых с участием</w:t>
      </w:r>
      <w:r w:rsidR="00375C26">
        <w:rPr>
          <w:rFonts w:ascii="Times New Roman" w:hAnsi="Times New Roman" w:cs="Times New Roman"/>
          <w:sz w:val="28"/>
          <w:szCs w:val="28"/>
        </w:rPr>
        <w:t xml:space="preserve"> средств самообложения граждан</w:t>
      </w:r>
    </w:p>
    <w:p w14:paraId="624230AD" w14:textId="77777777" w:rsidR="00CE2970" w:rsidRPr="00D34115" w:rsidRDefault="00CE2970" w:rsidP="000743C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7D3637DD" w14:textId="66DAF62B" w:rsidR="00A43C6F" w:rsidRPr="00D34115" w:rsidRDefault="00A43C6F" w:rsidP="0017210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115">
        <w:rPr>
          <w:rFonts w:ascii="Times New Roman" w:hAnsi="Times New Roman" w:cs="Times New Roman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 </w:t>
      </w:r>
      <w:r w:rsidRPr="00D34115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="000E41A7">
        <w:rPr>
          <w:rFonts w:ascii="Times New Roman" w:hAnsi="Times New Roman" w:cs="Times New Roman"/>
          <w:sz w:val="28"/>
          <w:szCs w:val="28"/>
        </w:rPr>
        <w:t xml:space="preserve">статьями 85 и 139 </w:t>
      </w:r>
      <w:r w:rsidRPr="00D34115">
        <w:rPr>
          <w:rFonts w:ascii="Times New Roman" w:hAnsi="Times New Roman" w:cs="Times New Roman"/>
          <w:sz w:val="28"/>
          <w:szCs w:val="28"/>
        </w:rPr>
        <w:t xml:space="preserve">Бюджетного кодекса Российской Федерации Правительство </w:t>
      </w:r>
      <w:r w:rsidR="00CE2970"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  <w:r w:rsidRPr="00D34115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765D5EAE" w14:textId="48E6601A" w:rsidR="00375C26" w:rsidRDefault="00A43C6F" w:rsidP="00172101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4115">
        <w:rPr>
          <w:rFonts w:ascii="Times New Roman" w:hAnsi="Times New Roman" w:cs="Times New Roman"/>
          <w:bCs/>
          <w:sz w:val="28"/>
          <w:szCs w:val="28"/>
        </w:rPr>
        <w:t>1. </w:t>
      </w:r>
      <w:r w:rsidR="00375C26" w:rsidRPr="00375C26">
        <w:t xml:space="preserve"> </w:t>
      </w:r>
      <w:r w:rsidR="00375C26" w:rsidRPr="00375C26">
        <w:rPr>
          <w:rFonts w:ascii="Times New Roman" w:hAnsi="Times New Roman" w:cs="Times New Roman"/>
          <w:bCs/>
          <w:sz w:val="28"/>
          <w:szCs w:val="28"/>
        </w:rPr>
        <w:t>Установить, что к расходным обязате</w:t>
      </w:r>
      <w:r w:rsidR="00375C26">
        <w:rPr>
          <w:rFonts w:ascii="Times New Roman" w:hAnsi="Times New Roman" w:cs="Times New Roman"/>
          <w:bCs/>
          <w:sz w:val="28"/>
          <w:szCs w:val="28"/>
        </w:rPr>
        <w:t>льствам Самарской области относи</w:t>
      </w:r>
      <w:r w:rsidR="00375C26" w:rsidRPr="00375C26">
        <w:rPr>
          <w:rFonts w:ascii="Times New Roman" w:hAnsi="Times New Roman" w:cs="Times New Roman"/>
          <w:bCs/>
          <w:sz w:val="28"/>
          <w:szCs w:val="28"/>
        </w:rPr>
        <w:t>тся</w:t>
      </w:r>
      <w:r w:rsidR="00375C26" w:rsidRPr="00375C26">
        <w:rPr>
          <w:rFonts w:ascii="Times New Roman" w:hAnsi="Times New Roman" w:cs="Times New Roman"/>
          <w:sz w:val="28"/>
          <w:szCs w:val="28"/>
        </w:rPr>
        <w:t xml:space="preserve"> </w:t>
      </w:r>
      <w:r w:rsidR="00375C26">
        <w:rPr>
          <w:rFonts w:ascii="Times New Roman" w:hAnsi="Times New Roman" w:cs="Times New Roman"/>
          <w:sz w:val="28"/>
          <w:szCs w:val="28"/>
        </w:rPr>
        <w:t>предоставление</w:t>
      </w:r>
      <w:r w:rsidR="00375C26" w:rsidRPr="00D34115">
        <w:rPr>
          <w:rFonts w:ascii="Times New Roman" w:hAnsi="Times New Roman" w:cs="Times New Roman"/>
          <w:sz w:val="28"/>
          <w:szCs w:val="28"/>
        </w:rPr>
        <w:t xml:space="preserve"> из </w:t>
      </w:r>
      <w:r w:rsidR="000E41A7"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="000E41A7" w:rsidRPr="00D34115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375C26" w:rsidRPr="00D34115">
        <w:rPr>
          <w:rFonts w:ascii="Times New Roman" w:hAnsi="Times New Roman" w:cs="Times New Roman"/>
          <w:sz w:val="28"/>
          <w:szCs w:val="28"/>
        </w:rPr>
        <w:t>субсидий бюджетам муниципальных образований Самарской области на решение вопросов местного значения, осуществляемых с участием</w:t>
      </w:r>
      <w:r w:rsidR="00375C26">
        <w:rPr>
          <w:rFonts w:ascii="Times New Roman" w:hAnsi="Times New Roman" w:cs="Times New Roman"/>
          <w:sz w:val="28"/>
          <w:szCs w:val="28"/>
        </w:rPr>
        <w:t xml:space="preserve"> средств самообложения граждан.</w:t>
      </w:r>
    </w:p>
    <w:p w14:paraId="45D996DA" w14:textId="77777777" w:rsidR="000E41A7" w:rsidRDefault="00375C26" w:rsidP="00172101">
      <w:pPr>
        <w:widowControl w:val="0"/>
        <w:tabs>
          <w:tab w:val="left" w:pos="-709"/>
          <w:tab w:val="left" w:pos="22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A43C6F" w:rsidRPr="00D34115">
        <w:rPr>
          <w:rFonts w:ascii="Times New Roman" w:hAnsi="Times New Roman" w:cs="Times New Roman"/>
          <w:sz w:val="28"/>
          <w:szCs w:val="28"/>
        </w:rPr>
        <w:t>Утвердить</w:t>
      </w:r>
      <w:r w:rsidR="00A43C6F" w:rsidRPr="00D34115">
        <w:rPr>
          <w:rFonts w:ascii="Times New Roman" w:hAnsi="Times New Roman" w:cs="Times New Roman"/>
          <w:bCs/>
          <w:sz w:val="28"/>
          <w:szCs w:val="28"/>
        </w:rPr>
        <w:t> </w:t>
      </w:r>
      <w:r w:rsidR="000E41A7">
        <w:rPr>
          <w:rFonts w:ascii="Times New Roman" w:hAnsi="Times New Roman" w:cs="Times New Roman"/>
          <w:bCs/>
          <w:sz w:val="28"/>
          <w:szCs w:val="28"/>
        </w:rPr>
        <w:t>прилагаемые:</w:t>
      </w:r>
    </w:p>
    <w:p w14:paraId="308C78A9" w14:textId="2243A5BE" w:rsidR="00A43C6F" w:rsidRPr="00CE2970" w:rsidRDefault="00A43C6F" w:rsidP="00172101">
      <w:pPr>
        <w:widowControl w:val="0"/>
        <w:tabs>
          <w:tab w:val="left" w:pos="-709"/>
          <w:tab w:val="left" w:pos="22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4115">
        <w:rPr>
          <w:rFonts w:ascii="Times New Roman" w:hAnsi="Times New Roman" w:cs="Times New Roman"/>
          <w:sz w:val="28"/>
          <w:szCs w:val="28"/>
        </w:rPr>
        <w:t xml:space="preserve">Порядок предоставления из </w:t>
      </w:r>
      <w:r w:rsidR="000E41A7"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="000E41A7" w:rsidRPr="00D34115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Pr="00D34115">
        <w:rPr>
          <w:rFonts w:ascii="Times New Roman" w:hAnsi="Times New Roman" w:cs="Times New Roman"/>
          <w:sz w:val="28"/>
          <w:szCs w:val="28"/>
        </w:rPr>
        <w:t xml:space="preserve">субсидий бюджетам муниципальных образований </w:t>
      </w:r>
      <w:r w:rsidR="000E41A7"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  <w:r w:rsidRPr="00D34115">
        <w:rPr>
          <w:rFonts w:ascii="Times New Roman" w:hAnsi="Times New Roman" w:cs="Times New Roman"/>
          <w:sz w:val="28"/>
          <w:szCs w:val="28"/>
        </w:rPr>
        <w:t>на решение вопросов местного значения, осуществляемых с участием средств самообложения граждан;</w:t>
      </w:r>
    </w:p>
    <w:p w14:paraId="17FDBFEB" w14:textId="361D6918" w:rsidR="00A43C6F" w:rsidRPr="00D34115" w:rsidRDefault="00A43C6F" w:rsidP="00172101">
      <w:pPr>
        <w:widowControl w:val="0"/>
        <w:tabs>
          <w:tab w:val="left" w:pos="-709"/>
          <w:tab w:val="left" w:pos="22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115">
        <w:rPr>
          <w:rFonts w:ascii="Times New Roman" w:hAnsi="Times New Roman" w:cs="Times New Roman"/>
          <w:sz w:val="28"/>
          <w:szCs w:val="28"/>
        </w:rPr>
        <w:t xml:space="preserve">Методику распределения из </w:t>
      </w:r>
      <w:r w:rsidR="000E41A7"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="000E41A7" w:rsidRPr="00D34115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Pr="00D34115">
        <w:rPr>
          <w:rFonts w:ascii="Times New Roman" w:hAnsi="Times New Roman" w:cs="Times New Roman"/>
          <w:sz w:val="28"/>
          <w:szCs w:val="28"/>
        </w:rPr>
        <w:t xml:space="preserve">субсидий бюджетам муниципальных образований </w:t>
      </w:r>
      <w:r w:rsidR="000E41A7"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  <w:r w:rsidRPr="00D34115">
        <w:rPr>
          <w:rFonts w:ascii="Times New Roman" w:hAnsi="Times New Roman" w:cs="Times New Roman"/>
          <w:sz w:val="28"/>
          <w:szCs w:val="28"/>
        </w:rPr>
        <w:t>на решение вопросов местного значения, осуществляемых с участием средств самообложения граждан.</w:t>
      </w:r>
    </w:p>
    <w:p w14:paraId="7CB849A6" w14:textId="727ACDDF" w:rsidR="00A43C6F" w:rsidRPr="00D34115" w:rsidRDefault="00CE2970" w:rsidP="0017210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A43C6F" w:rsidRPr="00D34115">
        <w:rPr>
          <w:rFonts w:ascii="Times New Roman" w:hAnsi="Times New Roman" w:cs="Times New Roman"/>
          <w:bCs/>
          <w:sz w:val="28"/>
          <w:szCs w:val="28"/>
        </w:rPr>
        <w:t>. </w:t>
      </w:r>
      <w:r w:rsidR="00A43C6F" w:rsidRPr="00D34115">
        <w:rPr>
          <w:rFonts w:ascii="Times New Roman" w:hAnsi="Times New Roman" w:cs="Times New Roman"/>
          <w:sz w:val="28"/>
          <w:szCs w:val="28"/>
        </w:rPr>
        <w:t>Контроль за исполнением постановления возложить на</w:t>
      </w:r>
      <w:r>
        <w:rPr>
          <w:rFonts w:ascii="Times New Roman" w:hAnsi="Times New Roman" w:cs="Times New Roman"/>
          <w:sz w:val="28"/>
          <w:szCs w:val="28"/>
        </w:rPr>
        <w:t xml:space="preserve"> … </w:t>
      </w:r>
      <w:r w:rsidR="00A43C6F" w:rsidRPr="00D34115">
        <w:rPr>
          <w:rFonts w:ascii="Times New Roman" w:hAnsi="Times New Roman" w:cs="Times New Roman"/>
          <w:sz w:val="28"/>
          <w:szCs w:val="28"/>
        </w:rPr>
        <w:t>.</w:t>
      </w:r>
    </w:p>
    <w:p w14:paraId="3C2A92F5" w14:textId="113FEF38" w:rsidR="00363228" w:rsidRPr="00267A98" w:rsidRDefault="00363228" w:rsidP="0017210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67A98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в средствах массовой информации.</w:t>
      </w:r>
    </w:p>
    <w:p w14:paraId="48549EAA" w14:textId="25802DF6" w:rsidR="00363228" w:rsidRDefault="00363228" w:rsidP="0017210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67A98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14:paraId="7157BB8B" w14:textId="77777777" w:rsidR="00363228" w:rsidRDefault="00363228" w:rsidP="0036322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DC2B0E4" w14:textId="77777777" w:rsidR="00363228" w:rsidRDefault="00363228" w:rsidP="0036322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08FC29" w14:textId="77777777" w:rsidR="00363228" w:rsidRPr="004C5339" w:rsidRDefault="00363228" w:rsidP="00363228">
      <w:pPr>
        <w:jc w:val="both"/>
        <w:rPr>
          <w:rFonts w:ascii="Times New Roman" w:hAnsi="Times New Roman" w:cs="Times New Roman"/>
          <w:sz w:val="28"/>
          <w:szCs w:val="28"/>
        </w:rPr>
      </w:pPr>
      <w:r w:rsidRPr="004C5339">
        <w:rPr>
          <w:rFonts w:ascii="Times New Roman" w:hAnsi="Times New Roman" w:cs="Times New Roman"/>
          <w:sz w:val="28"/>
          <w:szCs w:val="28"/>
        </w:rPr>
        <w:t>Вице-губернатор - председатель</w:t>
      </w:r>
    </w:p>
    <w:p w14:paraId="10BE88DD" w14:textId="77777777" w:rsidR="00363228" w:rsidRDefault="00363228" w:rsidP="00363228">
      <w:pPr>
        <w:jc w:val="both"/>
        <w:rPr>
          <w:rFonts w:ascii="Times New Roman" w:hAnsi="Times New Roman" w:cs="Times New Roman"/>
          <w:sz w:val="28"/>
          <w:szCs w:val="28"/>
        </w:rPr>
      </w:pPr>
      <w:r w:rsidRPr="004C5339">
        <w:rPr>
          <w:rFonts w:ascii="Times New Roman" w:hAnsi="Times New Roman" w:cs="Times New Roman"/>
          <w:sz w:val="28"/>
          <w:szCs w:val="28"/>
        </w:rPr>
        <w:t>Правительства Самарской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А.П. Нефедов</w:t>
      </w:r>
    </w:p>
    <w:p w14:paraId="5FC77D39" w14:textId="6C38E423" w:rsidR="00A43C6F" w:rsidRDefault="00A43C6F" w:rsidP="00CE297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D9503EE" w14:textId="77777777" w:rsidR="00CE2970" w:rsidRPr="00D34115" w:rsidRDefault="00CE2970" w:rsidP="00CE297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031BE2FB" w14:textId="77777777" w:rsidR="00A43C6F" w:rsidRDefault="00A43C6F" w:rsidP="00D3411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6FEC64" w14:textId="06E14971" w:rsidR="000508DD" w:rsidRDefault="000508DD" w:rsidP="00D3411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BCB153F" w14:textId="77777777" w:rsidR="00363228" w:rsidRPr="00D34115" w:rsidRDefault="00363228" w:rsidP="00D3411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4B38EF" w14:textId="77777777" w:rsidR="000508DD" w:rsidRDefault="000508DD" w:rsidP="000508DD">
      <w:pPr>
        <w:widowControl w:val="0"/>
        <w:autoSpaceDE w:val="0"/>
        <w:autoSpaceDN w:val="0"/>
        <w:adjustRightInd w:val="0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 </w:t>
      </w:r>
    </w:p>
    <w:p w14:paraId="25B2D0B6" w14:textId="47D3E105" w:rsidR="000508DD" w:rsidRDefault="000508DD" w:rsidP="000508DD">
      <w:pPr>
        <w:widowControl w:val="0"/>
        <w:autoSpaceDE w:val="0"/>
        <w:autoSpaceDN w:val="0"/>
        <w:adjustRightInd w:val="0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Самарской области </w:t>
      </w:r>
      <w:r w:rsidR="00A43C6F" w:rsidRPr="00D341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879888" w14:textId="0BA324D0" w:rsidR="00A43C6F" w:rsidRPr="00D34115" w:rsidRDefault="00A43C6F" w:rsidP="000508DD">
      <w:pPr>
        <w:widowControl w:val="0"/>
        <w:autoSpaceDE w:val="0"/>
        <w:autoSpaceDN w:val="0"/>
        <w:adjustRightInd w:val="0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D34115">
        <w:rPr>
          <w:rFonts w:ascii="Times New Roman" w:hAnsi="Times New Roman" w:cs="Times New Roman"/>
          <w:sz w:val="28"/>
          <w:szCs w:val="28"/>
        </w:rPr>
        <w:t xml:space="preserve">от </w:t>
      </w:r>
      <w:r w:rsidR="000508DD">
        <w:rPr>
          <w:rFonts w:ascii="Times New Roman" w:hAnsi="Times New Roman" w:cs="Times New Roman"/>
          <w:sz w:val="28"/>
          <w:szCs w:val="28"/>
        </w:rPr>
        <w:t>________ 2015 года № ___</w:t>
      </w:r>
    </w:p>
    <w:p w14:paraId="0CC7EB66" w14:textId="77777777" w:rsidR="000508DD" w:rsidRDefault="000508DD" w:rsidP="000508D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7D3839" w14:textId="77777777" w:rsidR="000508DD" w:rsidRDefault="00A43C6F" w:rsidP="000508D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D34115">
        <w:rPr>
          <w:rFonts w:ascii="Times New Roman" w:hAnsi="Times New Roman" w:cs="Times New Roman"/>
          <w:sz w:val="28"/>
          <w:szCs w:val="28"/>
        </w:rPr>
        <w:t xml:space="preserve">Порядок предоставления из </w:t>
      </w:r>
      <w:r w:rsidR="000508DD"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="000508DD" w:rsidRPr="00D34115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Pr="00D34115">
        <w:rPr>
          <w:rFonts w:ascii="Times New Roman" w:hAnsi="Times New Roman" w:cs="Times New Roman"/>
          <w:sz w:val="28"/>
          <w:szCs w:val="28"/>
        </w:rPr>
        <w:t xml:space="preserve">субсидий бюджетам муниципальных образований </w:t>
      </w:r>
      <w:r w:rsidR="000508DD"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  <w:r w:rsidRPr="00D34115">
        <w:rPr>
          <w:rFonts w:ascii="Times New Roman" w:hAnsi="Times New Roman" w:cs="Times New Roman"/>
          <w:sz w:val="28"/>
          <w:szCs w:val="28"/>
        </w:rPr>
        <w:t xml:space="preserve">на решение вопросов местного значения, осуществляемых с участием средств самообложения граждан </w:t>
      </w:r>
    </w:p>
    <w:p w14:paraId="4145F11A" w14:textId="77777777" w:rsidR="000508DD" w:rsidRDefault="000508DD" w:rsidP="000508D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5FFAB557" w14:textId="50326491" w:rsidR="00A43C6F" w:rsidRPr="000508DD" w:rsidRDefault="00172101" w:rsidP="0017210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43C6F" w:rsidRPr="000508DD">
        <w:rPr>
          <w:rFonts w:ascii="Times New Roman" w:hAnsi="Times New Roman" w:cs="Times New Roman"/>
          <w:sz w:val="28"/>
          <w:szCs w:val="28"/>
        </w:rPr>
        <w:t xml:space="preserve">Настоящим Порядком устанавливаются процедура, цели и условия предоставления из </w:t>
      </w:r>
      <w:r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="00A43C6F" w:rsidRPr="000508DD">
        <w:rPr>
          <w:rFonts w:ascii="Times New Roman" w:hAnsi="Times New Roman" w:cs="Times New Roman"/>
          <w:sz w:val="28"/>
          <w:szCs w:val="28"/>
        </w:rPr>
        <w:t xml:space="preserve">бюджета субсидий бюджетам муниципальных образований </w:t>
      </w:r>
      <w:r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  <w:r w:rsidR="00A43C6F" w:rsidRPr="000508DD">
        <w:rPr>
          <w:rFonts w:ascii="Times New Roman" w:hAnsi="Times New Roman" w:cs="Times New Roman"/>
          <w:sz w:val="28"/>
          <w:szCs w:val="28"/>
        </w:rPr>
        <w:t xml:space="preserve">на решение вопросов местного значения, осуществляемых с участием средств самообложения граждан и добровольных пожертвований на решение вопросов местного значения, определенных в принятом на местном референдуме решении о введении самообложения граждан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A43C6F" w:rsidRPr="000508DD">
        <w:rPr>
          <w:rFonts w:ascii="Times New Roman" w:hAnsi="Times New Roman" w:cs="Times New Roman"/>
          <w:sz w:val="28"/>
          <w:szCs w:val="28"/>
        </w:rPr>
        <w:t xml:space="preserve"> субсидии), а также порядок предоставления отчетности об их использовании.</w:t>
      </w:r>
    </w:p>
    <w:p w14:paraId="06EE062F" w14:textId="6317D7F9" w:rsidR="000508DD" w:rsidRDefault="00A43C6F" w:rsidP="0017210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4115">
        <w:rPr>
          <w:rFonts w:ascii="Times New Roman" w:hAnsi="Times New Roman" w:cs="Times New Roman"/>
          <w:bCs/>
          <w:sz w:val="28"/>
          <w:szCs w:val="28"/>
        </w:rPr>
        <w:t>2. </w:t>
      </w:r>
      <w:r w:rsidRPr="00D34115">
        <w:rPr>
          <w:rFonts w:ascii="Times New Roman" w:hAnsi="Times New Roman" w:cs="Times New Roman"/>
          <w:sz w:val="28"/>
          <w:szCs w:val="28"/>
        </w:rPr>
        <w:t>Субсидии предоставляются в целях:</w:t>
      </w:r>
      <w:r w:rsidRPr="00D34115">
        <w:rPr>
          <w:rFonts w:ascii="Times New Roman" w:hAnsi="Times New Roman" w:cs="Times New Roman"/>
          <w:bCs/>
          <w:sz w:val="28"/>
          <w:szCs w:val="28"/>
        </w:rPr>
        <w:t> </w:t>
      </w:r>
    </w:p>
    <w:p w14:paraId="2D722D8B" w14:textId="4054AFB5" w:rsidR="000508DD" w:rsidRDefault="00A47583" w:rsidP="0017210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72101">
        <w:rPr>
          <w:rFonts w:ascii="Times New Roman" w:hAnsi="Times New Roman" w:cs="Times New Roman"/>
          <w:sz w:val="28"/>
          <w:szCs w:val="28"/>
        </w:rPr>
        <w:t xml:space="preserve"> </w:t>
      </w:r>
      <w:r w:rsidR="00A43C6F" w:rsidRPr="00D34115">
        <w:rPr>
          <w:rFonts w:ascii="Times New Roman" w:hAnsi="Times New Roman" w:cs="Times New Roman"/>
          <w:sz w:val="28"/>
          <w:szCs w:val="28"/>
        </w:rPr>
        <w:t xml:space="preserve">стимулирования органов местного самоуправления муниципальных образований </w:t>
      </w:r>
      <w:r w:rsidR="00172101"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  <w:r w:rsidR="00A43C6F" w:rsidRPr="00D34115">
        <w:rPr>
          <w:rFonts w:ascii="Times New Roman" w:hAnsi="Times New Roman" w:cs="Times New Roman"/>
          <w:sz w:val="28"/>
          <w:szCs w:val="28"/>
        </w:rPr>
        <w:t>к применению самообложения граждан, способствующего развитию гражданского общества;</w:t>
      </w:r>
    </w:p>
    <w:p w14:paraId="048CA011" w14:textId="731DE187" w:rsidR="000508DD" w:rsidRDefault="00172101" w:rsidP="0017210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43C6F" w:rsidRPr="00D34115">
        <w:rPr>
          <w:rFonts w:ascii="Times New Roman" w:hAnsi="Times New Roman" w:cs="Times New Roman"/>
          <w:sz w:val="28"/>
          <w:szCs w:val="28"/>
        </w:rPr>
        <w:t xml:space="preserve">социально-экономического развития муниципальных образований </w:t>
      </w:r>
      <w:r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  <w:r w:rsidR="00A43C6F" w:rsidRPr="00D34115">
        <w:rPr>
          <w:rFonts w:ascii="Times New Roman" w:hAnsi="Times New Roman" w:cs="Times New Roman"/>
          <w:sz w:val="28"/>
          <w:szCs w:val="28"/>
        </w:rPr>
        <w:t xml:space="preserve">в рамках решения органами местного самоуправления муниципальных образований </w:t>
      </w:r>
      <w:r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  <w:r w:rsidR="00A43C6F" w:rsidRPr="00D34115">
        <w:rPr>
          <w:rFonts w:ascii="Times New Roman" w:hAnsi="Times New Roman" w:cs="Times New Roman"/>
          <w:sz w:val="28"/>
          <w:szCs w:val="28"/>
        </w:rPr>
        <w:t xml:space="preserve">вопросов местного значения в соответствии с Федеральным законом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="00A43C6F" w:rsidRPr="00D3411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.10.2003 № 131-ФЗ «</w:t>
      </w:r>
      <w:r w:rsidR="00A43C6F" w:rsidRPr="00D34115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="00A43C6F" w:rsidRPr="00D34115">
        <w:rPr>
          <w:rFonts w:ascii="Times New Roman" w:hAnsi="Times New Roman" w:cs="Times New Roman"/>
          <w:sz w:val="28"/>
          <w:szCs w:val="28"/>
        </w:rPr>
        <w:t>.</w:t>
      </w:r>
    </w:p>
    <w:p w14:paraId="0045CCFA" w14:textId="7F9F2E87" w:rsidR="00A43C6F" w:rsidRPr="00D34115" w:rsidRDefault="00172101" w:rsidP="0017210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A43C6F" w:rsidRPr="00D34115">
        <w:rPr>
          <w:rFonts w:ascii="Times New Roman" w:hAnsi="Times New Roman" w:cs="Times New Roman"/>
          <w:bCs/>
          <w:sz w:val="28"/>
          <w:szCs w:val="28"/>
        </w:rPr>
        <w:t>. </w:t>
      </w:r>
      <w:r w:rsidR="00A43C6F" w:rsidRPr="00D34115">
        <w:rPr>
          <w:rFonts w:ascii="Times New Roman" w:hAnsi="Times New Roman" w:cs="Times New Roman"/>
          <w:sz w:val="28"/>
          <w:szCs w:val="28"/>
        </w:rPr>
        <w:t xml:space="preserve">Субсидии предоставляются из </w:t>
      </w:r>
      <w:r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="00A43C6F" w:rsidRPr="00D34115">
        <w:rPr>
          <w:rFonts w:ascii="Times New Roman" w:hAnsi="Times New Roman" w:cs="Times New Roman"/>
          <w:sz w:val="28"/>
          <w:szCs w:val="28"/>
        </w:rPr>
        <w:t xml:space="preserve">бюджета бюджетам муниципальных образований </w:t>
      </w:r>
      <w:r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  <w:r w:rsidR="00A43C6F" w:rsidRPr="00D34115">
        <w:rPr>
          <w:rFonts w:ascii="Times New Roman" w:hAnsi="Times New Roman" w:cs="Times New Roman"/>
          <w:sz w:val="28"/>
          <w:szCs w:val="28"/>
        </w:rPr>
        <w:t>при соблюдении следующих условий:</w:t>
      </w:r>
    </w:p>
    <w:p w14:paraId="10D537C3" w14:textId="330437F7" w:rsidR="00A43C6F" w:rsidRPr="00D34115" w:rsidRDefault="00172101" w:rsidP="0017210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A43C6F" w:rsidRPr="00D34115">
        <w:rPr>
          <w:rFonts w:ascii="Times New Roman" w:hAnsi="Times New Roman" w:cs="Times New Roman"/>
          <w:sz w:val="28"/>
          <w:szCs w:val="28"/>
        </w:rPr>
        <w:t>на местном референдуме</w:t>
      </w:r>
      <w:r>
        <w:rPr>
          <w:rFonts w:ascii="Times New Roman" w:hAnsi="Times New Roman" w:cs="Times New Roman"/>
          <w:sz w:val="28"/>
          <w:szCs w:val="28"/>
        </w:rPr>
        <w:t xml:space="preserve"> принято решение</w:t>
      </w:r>
      <w:r w:rsidR="00A43C6F" w:rsidRPr="00D34115">
        <w:rPr>
          <w:rFonts w:ascii="Times New Roman" w:hAnsi="Times New Roman" w:cs="Times New Roman"/>
          <w:sz w:val="28"/>
          <w:szCs w:val="28"/>
        </w:rPr>
        <w:t xml:space="preserve"> о введении самообложения граждан в муниципальном образовании</w:t>
      </w:r>
      <w:r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A43C6F" w:rsidRPr="00D34115">
        <w:rPr>
          <w:rFonts w:ascii="Times New Roman" w:hAnsi="Times New Roman" w:cs="Times New Roman"/>
          <w:sz w:val="28"/>
          <w:szCs w:val="28"/>
        </w:rPr>
        <w:t>;</w:t>
      </w:r>
    </w:p>
    <w:p w14:paraId="5EC8FC5F" w14:textId="4FBE2264" w:rsidR="00A43C6F" w:rsidRPr="00D34115" w:rsidRDefault="00172101" w:rsidP="0017210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A43C6F" w:rsidRPr="00D34115">
        <w:rPr>
          <w:rFonts w:ascii="Times New Roman" w:hAnsi="Times New Roman" w:cs="Times New Roman"/>
          <w:sz w:val="28"/>
          <w:szCs w:val="28"/>
        </w:rPr>
        <w:t xml:space="preserve">органами местного самоуправления муниципальных районов (городских округов) </w:t>
      </w:r>
      <w:r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  <w:r w:rsidRPr="005325B0">
        <w:rPr>
          <w:rFonts w:ascii="Times New Roman" w:hAnsi="Times New Roman" w:cs="Times New Roman"/>
          <w:sz w:val="28"/>
          <w:szCs w:val="28"/>
        </w:rPr>
        <w:t xml:space="preserve">своевременно </w:t>
      </w:r>
      <w:r w:rsidR="005325B0" w:rsidRPr="005325B0">
        <w:rPr>
          <w:rFonts w:ascii="Times New Roman" w:hAnsi="Times New Roman" w:cs="Times New Roman"/>
          <w:sz w:val="28"/>
          <w:szCs w:val="28"/>
        </w:rPr>
        <w:t xml:space="preserve">(с учетом </w:t>
      </w:r>
      <w:r w:rsidR="00833E72">
        <w:rPr>
          <w:rFonts w:ascii="Times New Roman" w:hAnsi="Times New Roman" w:cs="Times New Roman"/>
          <w:sz w:val="28"/>
          <w:szCs w:val="28"/>
        </w:rPr>
        <w:t>требований</w:t>
      </w:r>
      <w:r w:rsidR="005325B0" w:rsidRPr="005325B0">
        <w:rPr>
          <w:rFonts w:ascii="Times New Roman" w:hAnsi="Times New Roman" w:cs="Times New Roman"/>
          <w:sz w:val="28"/>
          <w:szCs w:val="28"/>
        </w:rPr>
        <w:t xml:space="preserve"> </w:t>
      </w:r>
      <w:r w:rsidRPr="005325B0">
        <w:rPr>
          <w:rFonts w:ascii="Times New Roman" w:hAnsi="Times New Roman" w:cs="Times New Roman"/>
          <w:sz w:val="28"/>
          <w:szCs w:val="28"/>
        </w:rPr>
        <w:t>настоящего Порядка) предоставлены заяв</w:t>
      </w:r>
      <w:r w:rsidR="00A43C6F" w:rsidRPr="00D3411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43C6F" w:rsidRPr="00D34115">
        <w:rPr>
          <w:rFonts w:ascii="Times New Roman" w:hAnsi="Times New Roman" w:cs="Times New Roman"/>
          <w:sz w:val="28"/>
          <w:szCs w:val="28"/>
        </w:rPr>
        <w:t xml:space="preserve"> на предо</w:t>
      </w:r>
      <w:r w:rsidR="002403B3">
        <w:rPr>
          <w:rFonts w:ascii="Times New Roman" w:hAnsi="Times New Roman" w:cs="Times New Roman"/>
          <w:sz w:val="28"/>
          <w:szCs w:val="28"/>
        </w:rPr>
        <w:t>ставление субсидий и прилагаемые к заявкам документы, являющиеся достоверными и соответствующие</w:t>
      </w:r>
      <w:r w:rsidR="00A43C6F" w:rsidRPr="00D34115">
        <w:rPr>
          <w:rFonts w:ascii="Times New Roman" w:hAnsi="Times New Roman" w:cs="Times New Roman"/>
          <w:sz w:val="28"/>
          <w:szCs w:val="28"/>
        </w:rPr>
        <w:t xml:space="preserve"> требованиям настоящего Порядка.</w:t>
      </w:r>
    </w:p>
    <w:p w14:paraId="5F86AA1F" w14:textId="1D0EFA51" w:rsidR="00A43C6F" w:rsidRPr="00D34115" w:rsidRDefault="002403B3" w:rsidP="0017210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A43C6F" w:rsidRPr="00D34115">
        <w:rPr>
          <w:rFonts w:ascii="Times New Roman" w:hAnsi="Times New Roman" w:cs="Times New Roman"/>
          <w:bCs/>
          <w:sz w:val="28"/>
          <w:szCs w:val="28"/>
        </w:rPr>
        <w:t>. </w:t>
      </w:r>
      <w:r w:rsidR="00A43C6F" w:rsidRPr="00D34115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муниципальных районов (городских округов) </w:t>
      </w:r>
      <w:r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  <w:r w:rsidR="00A43C6F" w:rsidRPr="00D34115">
        <w:rPr>
          <w:rFonts w:ascii="Times New Roman" w:hAnsi="Times New Roman" w:cs="Times New Roman"/>
          <w:sz w:val="28"/>
          <w:szCs w:val="28"/>
        </w:rPr>
        <w:t xml:space="preserve">в течение 20 рабочих дней со дня официального опубликования решения о введении самообложения граждан в муниципальном образовании, принятого на местном референдуме, формируют заявку на предоставление из бюджета </w:t>
      </w:r>
      <w:r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  <w:r w:rsidR="00A43C6F" w:rsidRPr="00D34115">
        <w:rPr>
          <w:rFonts w:ascii="Times New Roman" w:hAnsi="Times New Roman" w:cs="Times New Roman"/>
          <w:sz w:val="28"/>
          <w:szCs w:val="28"/>
        </w:rPr>
        <w:t xml:space="preserve">субсидий бюджету муниципального образования </w:t>
      </w:r>
      <w:r w:rsidR="006C71E9"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  <w:r w:rsidR="00A43C6F" w:rsidRPr="00D34115">
        <w:rPr>
          <w:rFonts w:ascii="Times New Roman" w:hAnsi="Times New Roman" w:cs="Times New Roman"/>
          <w:sz w:val="28"/>
          <w:szCs w:val="28"/>
        </w:rPr>
        <w:t xml:space="preserve">на решение вопросов местного значения, осуществляемых с участием средств самообложения граждан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A43C6F" w:rsidRPr="00D34115">
        <w:rPr>
          <w:rFonts w:ascii="Times New Roman" w:hAnsi="Times New Roman" w:cs="Times New Roman"/>
          <w:sz w:val="28"/>
          <w:szCs w:val="28"/>
        </w:rPr>
        <w:t xml:space="preserve"> заявка</w:t>
      </w:r>
      <w:r>
        <w:rPr>
          <w:rFonts w:ascii="Times New Roman" w:hAnsi="Times New Roman" w:cs="Times New Roman"/>
          <w:sz w:val="28"/>
          <w:szCs w:val="28"/>
        </w:rPr>
        <w:t>), согласно П</w:t>
      </w:r>
      <w:r w:rsidR="00A43C6F" w:rsidRPr="00D34115">
        <w:rPr>
          <w:rFonts w:ascii="Times New Roman" w:hAnsi="Times New Roman" w:cs="Times New Roman"/>
          <w:sz w:val="28"/>
          <w:szCs w:val="28"/>
        </w:rPr>
        <w:t>риложению 1 к настоящему</w:t>
      </w:r>
      <w:r>
        <w:rPr>
          <w:rFonts w:ascii="Times New Roman" w:hAnsi="Times New Roman" w:cs="Times New Roman"/>
          <w:sz w:val="28"/>
          <w:szCs w:val="28"/>
        </w:rPr>
        <w:t xml:space="preserve"> Порядку и направляют заявку в </w:t>
      </w:r>
      <w:r w:rsidRPr="002403B3">
        <w:rPr>
          <w:rFonts w:ascii="Times New Roman" w:hAnsi="Times New Roman" w:cs="Times New Roman"/>
          <w:sz w:val="28"/>
          <w:szCs w:val="28"/>
          <w:highlight w:val="yellow"/>
        </w:rPr>
        <w:t>м</w:t>
      </w:r>
      <w:r w:rsidR="00A43C6F" w:rsidRPr="002403B3">
        <w:rPr>
          <w:rFonts w:ascii="Times New Roman" w:hAnsi="Times New Roman" w:cs="Times New Roman"/>
          <w:sz w:val="28"/>
          <w:szCs w:val="28"/>
          <w:highlight w:val="yellow"/>
        </w:rPr>
        <w:t xml:space="preserve">инистерство </w:t>
      </w:r>
      <w:r w:rsidRPr="002403B3">
        <w:rPr>
          <w:rFonts w:ascii="Times New Roman" w:hAnsi="Times New Roman" w:cs="Times New Roman"/>
          <w:sz w:val="28"/>
          <w:szCs w:val="28"/>
          <w:highlight w:val="yellow"/>
        </w:rPr>
        <w:t>… Самарской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3C6F" w:rsidRPr="00D34115">
        <w:rPr>
          <w:rFonts w:ascii="Times New Roman" w:hAnsi="Times New Roman" w:cs="Times New Roman"/>
          <w:sz w:val="28"/>
          <w:szCs w:val="28"/>
        </w:rPr>
        <w:t>(далее - Министерство).</w:t>
      </w:r>
    </w:p>
    <w:p w14:paraId="509699A9" w14:textId="71B53801" w:rsidR="00A43C6F" w:rsidRPr="00D34115" w:rsidRDefault="00A47583" w:rsidP="00A4758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A43C6F" w:rsidRPr="00D34115">
        <w:rPr>
          <w:rFonts w:ascii="Times New Roman" w:hAnsi="Times New Roman" w:cs="Times New Roman"/>
          <w:sz w:val="28"/>
          <w:szCs w:val="28"/>
        </w:rPr>
        <w:t xml:space="preserve">К заявке </w:t>
      </w:r>
      <w:r w:rsidRPr="00D34115">
        <w:rPr>
          <w:rFonts w:ascii="Times New Roman" w:hAnsi="Times New Roman" w:cs="Times New Roman"/>
          <w:sz w:val="28"/>
          <w:szCs w:val="28"/>
        </w:rPr>
        <w:t>на предо</w:t>
      </w:r>
      <w:r>
        <w:rPr>
          <w:rFonts w:ascii="Times New Roman" w:hAnsi="Times New Roman" w:cs="Times New Roman"/>
          <w:sz w:val="28"/>
          <w:szCs w:val="28"/>
        </w:rPr>
        <w:t xml:space="preserve">ставление субсидий </w:t>
      </w:r>
      <w:r w:rsidR="00A43C6F" w:rsidRPr="00D34115">
        <w:rPr>
          <w:rFonts w:ascii="Times New Roman" w:hAnsi="Times New Roman" w:cs="Times New Roman"/>
          <w:sz w:val="28"/>
          <w:szCs w:val="28"/>
        </w:rPr>
        <w:t>прилагаются следующие</w:t>
      </w:r>
      <w:r w:rsidR="00EB0A45" w:rsidRPr="00EB0A45">
        <w:rPr>
          <w:rFonts w:ascii="Times New Roman" w:hAnsi="Times New Roman" w:cs="Times New Roman"/>
          <w:sz w:val="28"/>
          <w:szCs w:val="28"/>
        </w:rPr>
        <w:t xml:space="preserve"> </w:t>
      </w:r>
      <w:r w:rsidR="00EB0A45">
        <w:rPr>
          <w:rFonts w:ascii="Times New Roman" w:hAnsi="Times New Roman" w:cs="Times New Roman"/>
          <w:sz w:val="28"/>
          <w:szCs w:val="28"/>
        </w:rPr>
        <w:t xml:space="preserve">заверенные главой </w:t>
      </w:r>
      <w:r w:rsidR="00833E72">
        <w:rPr>
          <w:rFonts w:ascii="Times New Roman" w:hAnsi="Times New Roman" w:cs="Times New Roman"/>
          <w:sz w:val="28"/>
          <w:szCs w:val="28"/>
        </w:rPr>
        <w:t xml:space="preserve">(главой администрации) </w:t>
      </w:r>
      <w:r w:rsidR="00EB0A45">
        <w:rPr>
          <w:rFonts w:ascii="Times New Roman" w:hAnsi="Times New Roman" w:cs="Times New Roman"/>
          <w:sz w:val="28"/>
          <w:szCs w:val="28"/>
        </w:rPr>
        <w:t>муниципального образования, в котором был проведен местный референдум</w:t>
      </w:r>
      <w:r w:rsidR="00EB0A45" w:rsidRPr="00EB0A45">
        <w:rPr>
          <w:rFonts w:ascii="Times New Roman" w:hAnsi="Times New Roman" w:cs="Times New Roman"/>
          <w:sz w:val="28"/>
          <w:szCs w:val="28"/>
        </w:rPr>
        <w:t xml:space="preserve"> </w:t>
      </w:r>
      <w:r w:rsidR="00EB0A45" w:rsidRPr="00D34115">
        <w:rPr>
          <w:rFonts w:ascii="Times New Roman" w:hAnsi="Times New Roman" w:cs="Times New Roman"/>
          <w:sz w:val="28"/>
          <w:szCs w:val="28"/>
        </w:rPr>
        <w:t>по вопросу введения самообложения граждан</w:t>
      </w:r>
      <w:r w:rsidR="00EB0A45">
        <w:rPr>
          <w:rFonts w:ascii="Times New Roman" w:hAnsi="Times New Roman" w:cs="Times New Roman"/>
          <w:sz w:val="28"/>
          <w:szCs w:val="28"/>
        </w:rPr>
        <w:t>,</w:t>
      </w:r>
      <w:r w:rsidR="00A43C6F" w:rsidRPr="00D34115">
        <w:rPr>
          <w:rFonts w:ascii="Times New Roman" w:hAnsi="Times New Roman" w:cs="Times New Roman"/>
          <w:sz w:val="28"/>
          <w:szCs w:val="28"/>
        </w:rPr>
        <w:t xml:space="preserve"> документы:</w:t>
      </w:r>
    </w:p>
    <w:p w14:paraId="3C91D2DE" w14:textId="027E6E00" w:rsidR="00A43C6F" w:rsidRPr="00D34115" w:rsidRDefault="00A47583" w:rsidP="0017210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A43C6F" w:rsidRPr="00D34115">
        <w:rPr>
          <w:rFonts w:ascii="Times New Roman" w:hAnsi="Times New Roman" w:cs="Times New Roman"/>
          <w:sz w:val="28"/>
          <w:szCs w:val="28"/>
        </w:rPr>
        <w:t xml:space="preserve">копия решения о результатах </w:t>
      </w:r>
      <w:r w:rsidR="008E1033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A43C6F" w:rsidRPr="00D34115">
        <w:rPr>
          <w:rFonts w:ascii="Times New Roman" w:hAnsi="Times New Roman" w:cs="Times New Roman"/>
          <w:sz w:val="28"/>
          <w:szCs w:val="28"/>
        </w:rPr>
        <w:t>референдума по вопросу введения самообложения граждан в муниципальном образовании</w:t>
      </w:r>
      <w:r w:rsidR="00EB0A45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A43C6F" w:rsidRPr="00D34115">
        <w:rPr>
          <w:rFonts w:ascii="Times New Roman" w:hAnsi="Times New Roman" w:cs="Times New Roman"/>
          <w:sz w:val="28"/>
          <w:szCs w:val="28"/>
        </w:rPr>
        <w:t>;</w:t>
      </w:r>
    </w:p>
    <w:p w14:paraId="5D0A0DB2" w14:textId="7AB038B2" w:rsidR="000508DD" w:rsidRDefault="00A47583" w:rsidP="0017210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A43C6F" w:rsidRPr="00D34115">
        <w:rPr>
          <w:rFonts w:ascii="Times New Roman" w:hAnsi="Times New Roman" w:cs="Times New Roman"/>
          <w:sz w:val="28"/>
          <w:szCs w:val="28"/>
        </w:rPr>
        <w:t xml:space="preserve">копия муниципального правового акта, устанавливающего порядок уплаты гражданами платежей по самообложению в соответствии с решением, </w:t>
      </w:r>
      <w:r w:rsidR="00EB0A45">
        <w:rPr>
          <w:rFonts w:ascii="Times New Roman" w:hAnsi="Times New Roman" w:cs="Times New Roman"/>
          <w:sz w:val="28"/>
          <w:szCs w:val="28"/>
        </w:rPr>
        <w:t>принятым на местном референдуме</w:t>
      </w:r>
      <w:r w:rsidR="00A43C6F" w:rsidRPr="00D34115">
        <w:rPr>
          <w:rFonts w:ascii="Times New Roman" w:hAnsi="Times New Roman" w:cs="Times New Roman"/>
          <w:sz w:val="28"/>
          <w:szCs w:val="28"/>
        </w:rPr>
        <w:t>.</w:t>
      </w:r>
    </w:p>
    <w:p w14:paraId="38802DB6" w14:textId="59671B30" w:rsidR="00A43C6F" w:rsidRPr="00D34115" w:rsidRDefault="00EB0A45" w:rsidP="0017210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B82DF7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A43C6F" w:rsidRPr="00D34115">
        <w:rPr>
          <w:rFonts w:ascii="Times New Roman" w:hAnsi="Times New Roman" w:cs="Times New Roman"/>
          <w:sz w:val="28"/>
          <w:szCs w:val="28"/>
        </w:rPr>
        <w:t xml:space="preserve">Министерство на основании заявок органов местного самоуправления муниципальных районов (городских округов) </w:t>
      </w:r>
      <w:r w:rsidR="007C530C"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  <w:r w:rsidR="00A43C6F" w:rsidRPr="00D34115">
        <w:rPr>
          <w:rFonts w:ascii="Times New Roman" w:hAnsi="Times New Roman" w:cs="Times New Roman"/>
          <w:sz w:val="28"/>
          <w:szCs w:val="28"/>
        </w:rPr>
        <w:t xml:space="preserve">определяет плановый объем субсидий бюджетам муниципальных образований </w:t>
      </w:r>
      <w:r w:rsidR="00357F44"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  <w:r w:rsidR="00A43C6F" w:rsidRPr="00D34115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357F44">
        <w:rPr>
          <w:rFonts w:ascii="Times New Roman" w:hAnsi="Times New Roman" w:cs="Times New Roman"/>
          <w:sz w:val="28"/>
          <w:szCs w:val="28"/>
        </w:rPr>
        <w:t>–</w:t>
      </w:r>
      <w:r w:rsidR="00A43C6F" w:rsidRPr="00D34115">
        <w:rPr>
          <w:rFonts w:ascii="Times New Roman" w:hAnsi="Times New Roman" w:cs="Times New Roman"/>
          <w:sz w:val="28"/>
          <w:szCs w:val="28"/>
        </w:rPr>
        <w:t xml:space="preserve"> плановый объем). В случае превышения планового объема над объемом средств, предусмотренных законом </w:t>
      </w:r>
      <w:r w:rsidR="00357F44"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  <w:r w:rsidR="00A43C6F" w:rsidRPr="00D34115">
        <w:rPr>
          <w:rFonts w:ascii="Times New Roman" w:hAnsi="Times New Roman" w:cs="Times New Roman"/>
          <w:sz w:val="28"/>
          <w:szCs w:val="28"/>
        </w:rPr>
        <w:t>о</w:t>
      </w:r>
      <w:r w:rsidR="00357F44">
        <w:rPr>
          <w:rFonts w:ascii="Times New Roman" w:hAnsi="Times New Roman" w:cs="Times New Roman"/>
          <w:sz w:val="28"/>
          <w:szCs w:val="28"/>
        </w:rPr>
        <w:t>б областном</w:t>
      </w:r>
      <w:r w:rsidR="00A43C6F" w:rsidRPr="00D34115">
        <w:rPr>
          <w:rFonts w:ascii="Times New Roman" w:hAnsi="Times New Roman" w:cs="Times New Roman"/>
          <w:sz w:val="28"/>
          <w:szCs w:val="28"/>
        </w:rPr>
        <w:t xml:space="preserve"> бюджете на текущий финансовый год и на плановый период, Министерство в течение 10 рабочих дней со дня </w:t>
      </w:r>
      <w:r w:rsidR="00357F44">
        <w:rPr>
          <w:rFonts w:ascii="Times New Roman" w:hAnsi="Times New Roman" w:cs="Times New Roman"/>
          <w:sz w:val="28"/>
          <w:szCs w:val="28"/>
        </w:rPr>
        <w:t>установл</w:t>
      </w:r>
      <w:r w:rsidR="00A43C6F" w:rsidRPr="00D34115">
        <w:rPr>
          <w:rFonts w:ascii="Times New Roman" w:hAnsi="Times New Roman" w:cs="Times New Roman"/>
          <w:sz w:val="28"/>
          <w:szCs w:val="28"/>
        </w:rPr>
        <w:t xml:space="preserve">ения данного обстоятельства выходит с предложениями о внесении изменений в закон </w:t>
      </w:r>
      <w:r w:rsidR="00357F44"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  <w:r w:rsidR="00A43C6F" w:rsidRPr="00D34115">
        <w:rPr>
          <w:rFonts w:ascii="Times New Roman" w:hAnsi="Times New Roman" w:cs="Times New Roman"/>
          <w:sz w:val="28"/>
          <w:szCs w:val="28"/>
        </w:rPr>
        <w:t>о</w:t>
      </w:r>
      <w:r w:rsidR="00357F44">
        <w:rPr>
          <w:rFonts w:ascii="Times New Roman" w:hAnsi="Times New Roman" w:cs="Times New Roman"/>
          <w:sz w:val="28"/>
          <w:szCs w:val="28"/>
        </w:rPr>
        <w:t>б областном</w:t>
      </w:r>
      <w:r w:rsidR="00A43C6F" w:rsidRPr="00D34115">
        <w:rPr>
          <w:rFonts w:ascii="Times New Roman" w:hAnsi="Times New Roman" w:cs="Times New Roman"/>
          <w:sz w:val="28"/>
          <w:szCs w:val="28"/>
        </w:rPr>
        <w:t xml:space="preserve"> бюджете.</w:t>
      </w:r>
    </w:p>
    <w:p w14:paraId="286673CA" w14:textId="0BAFA029" w:rsidR="00A43C6F" w:rsidRPr="00D34115" w:rsidRDefault="00357F44" w:rsidP="0017210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A43C6F" w:rsidRPr="00D34115">
        <w:rPr>
          <w:rFonts w:ascii="Times New Roman" w:hAnsi="Times New Roman" w:cs="Times New Roman"/>
          <w:bCs/>
          <w:sz w:val="28"/>
          <w:szCs w:val="28"/>
        </w:rPr>
        <w:t>. </w:t>
      </w:r>
      <w:r w:rsidR="00A43C6F" w:rsidRPr="00D34115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муниципальных районов (городских округов) </w:t>
      </w:r>
      <w:r>
        <w:rPr>
          <w:rFonts w:ascii="Times New Roman" w:hAnsi="Times New Roman" w:cs="Times New Roman"/>
          <w:sz w:val="28"/>
          <w:szCs w:val="28"/>
        </w:rPr>
        <w:t>Самарской области</w:t>
      </w:r>
      <w:r w:rsidR="00A43C6F" w:rsidRPr="00D34115">
        <w:rPr>
          <w:rFonts w:ascii="Times New Roman" w:hAnsi="Times New Roman" w:cs="Times New Roman"/>
          <w:sz w:val="28"/>
          <w:szCs w:val="28"/>
        </w:rPr>
        <w:t xml:space="preserve"> в течение 20 рабочих дней по окончании отчетного квартала дополнительно к заявкам и документам, поданн</w:t>
      </w:r>
      <w:r w:rsidR="008F127D">
        <w:rPr>
          <w:rFonts w:ascii="Times New Roman" w:hAnsi="Times New Roman" w:cs="Times New Roman"/>
          <w:sz w:val="28"/>
          <w:szCs w:val="28"/>
        </w:rPr>
        <w:t>ым в соответствии с пунктами 4 и 5</w:t>
      </w:r>
      <w:r w:rsidR="00A43C6F" w:rsidRPr="00D34115">
        <w:rPr>
          <w:rFonts w:ascii="Times New Roman" w:hAnsi="Times New Roman" w:cs="Times New Roman"/>
          <w:sz w:val="28"/>
          <w:szCs w:val="28"/>
        </w:rPr>
        <w:t xml:space="preserve"> настоящего Порядка, представляют в Министерство следующие документы:</w:t>
      </w:r>
    </w:p>
    <w:p w14:paraId="7D74C999" w14:textId="43F7E002" w:rsidR="00A43C6F" w:rsidRPr="00D34115" w:rsidRDefault="008F127D" w:rsidP="0017210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A43C6F" w:rsidRPr="00D34115">
        <w:rPr>
          <w:rFonts w:ascii="Times New Roman" w:hAnsi="Times New Roman" w:cs="Times New Roman"/>
          <w:sz w:val="28"/>
          <w:szCs w:val="28"/>
        </w:rPr>
        <w:t xml:space="preserve">реестр платежных документов, подтверждающих поступление в отчетном квартале в бюджет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  <w:r w:rsidR="00A43C6F" w:rsidRPr="00D34115">
        <w:rPr>
          <w:rFonts w:ascii="Times New Roman" w:hAnsi="Times New Roman" w:cs="Times New Roman"/>
          <w:sz w:val="28"/>
          <w:szCs w:val="28"/>
        </w:rPr>
        <w:t>средств с</w:t>
      </w:r>
      <w:r>
        <w:rPr>
          <w:rFonts w:ascii="Times New Roman" w:hAnsi="Times New Roman" w:cs="Times New Roman"/>
          <w:sz w:val="28"/>
          <w:szCs w:val="28"/>
        </w:rPr>
        <w:t>амообложения граждан, согласно П</w:t>
      </w:r>
      <w:r w:rsidR="00A43C6F" w:rsidRPr="00D34115">
        <w:rPr>
          <w:rFonts w:ascii="Times New Roman" w:hAnsi="Times New Roman" w:cs="Times New Roman"/>
          <w:sz w:val="28"/>
          <w:szCs w:val="28"/>
        </w:rPr>
        <w:t>риложению 2 к настоящему Порядку;</w:t>
      </w:r>
    </w:p>
    <w:p w14:paraId="0466DBC9" w14:textId="21160D0A" w:rsidR="00A43C6F" w:rsidRPr="00D34115" w:rsidRDefault="008F127D" w:rsidP="0017210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A43C6F" w:rsidRPr="00D34115">
        <w:rPr>
          <w:rFonts w:ascii="Times New Roman" w:hAnsi="Times New Roman" w:cs="Times New Roman"/>
          <w:sz w:val="28"/>
          <w:szCs w:val="28"/>
        </w:rPr>
        <w:t xml:space="preserve">реестр платежных документов, подтверждающих поступление в отчетном квартале в бюджет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  <w:r w:rsidR="00A43C6F" w:rsidRPr="00D34115">
        <w:rPr>
          <w:rFonts w:ascii="Times New Roman" w:hAnsi="Times New Roman" w:cs="Times New Roman"/>
          <w:sz w:val="28"/>
          <w:szCs w:val="28"/>
        </w:rPr>
        <w:t xml:space="preserve">добровольных пожертвований на решение вопросов местного значения, определенных в принятом на местном референдуме решении о введении самообложения граждан в муниципальном образовании </w:t>
      </w:r>
      <w:r w:rsidR="00241318">
        <w:rPr>
          <w:rFonts w:ascii="Times New Roman" w:hAnsi="Times New Roman" w:cs="Times New Roman"/>
          <w:sz w:val="28"/>
          <w:szCs w:val="28"/>
        </w:rPr>
        <w:t>Самарской области, согласно П</w:t>
      </w:r>
      <w:r w:rsidR="00A43C6F" w:rsidRPr="00D34115">
        <w:rPr>
          <w:rFonts w:ascii="Times New Roman" w:hAnsi="Times New Roman" w:cs="Times New Roman"/>
          <w:sz w:val="28"/>
          <w:szCs w:val="28"/>
        </w:rPr>
        <w:t xml:space="preserve">риложению 3 к настоящему Порядку (при поступлении в отчетном квартале в бюджет муниципального образования </w:t>
      </w:r>
      <w:r w:rsidR="00241318"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  <w:r w:rsidR="00833E72">
        <w:rPr>
          <w:rFonts w:ascii="Times New Roman" w:hAnsi="Times New Roman" w:cs="Times New Roman"/>
          <w:sz w:val="28"/>
          <w:szCs w:val="28"/>
        </w:rPr>
        <w:t>добровольных пожертвований</w:t>
      </w:r>
      <w:r w:rsidR="00A43C6F" w:rsidRPr="00D34115">
        <w:rPr>
          <w:rFonts w:ascii="Times New Roman" w:hAnsi="Times New Roman" w:cs="Times New Roman"/>
          <w:sz w:val="28"/>
          <w:szCs w:val="28"/>
        </w:rPr>
        <w:t>);</w:t>
      </w:r>
    </w:p>
    <w:p w14:paraId="790A6264" w14:textId="48419C12" w:rsidR="00A43C6F" w:rsidRPr="00D34115" w:rsidRDefault="00241318" w:rsidP="0017210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A43C6F" w:rsidRPr="00D34115">
        <w:rPr>
          <w:rFonts w:ascii="Times New Roman" w:hAnsi="Times New Roman" w:cs="Times New Roman"/>
          <w:sz w:val="28"/>
          <w:szCs w:val="28"/>
        </w:rPr>
        <w:t xml:space="preserve">копии платежных документов, подтверждающих внесение в отчетном квартале добровольных пожертвований в бюджет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  <w:r w:rsidR="00A43C6F" w:rsidRPr="00D34115">
        <w:rPr>
          <w:rFonts w:ascii="Times New Roman" w:hAnsi="Times New Roman" w:cs="Times New Roman"/>
          <w:sz w:val="28"/>
          <w:szCs w:val="28"/>
        </w:rPr>
        <w:t xml:space="preserve">на решение вопросов местного значения, определенных в принятом на местном референдуме решении о введении самообложения граждан в муниципальном образовании </w:t>
      </w:r>
      <w:r>
        <w:rPr>
          <w:rFonts w:ascii="Times New Roman" w:hAnsi="Times New Roman" w:cs="Times New Roman"/>
          <w:sz w:val="28"/>
          <w:szCs w:val="28"/>
        </w:rPr>
        <w:t>Самарской области</w:t>
      </w:r>
      <w:r w:rsidR="00A43C6F" w:rsidRPr="00D34115">
        <w:rPr>
          <w:rFonts w:ascii="Times New Roman" w:hAnsi="Times New Roman" w:cs="Times New Roman"/>
          <w:sz w:val="28"/>
          <w:szCs w:val="28"/>
        </w:rPr>
        <w:t xml:space="preserve">. Копии платежных документов должны быть заверены руководителем финансового органа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  <w:r w:rsidR="00A43C6F" w:rsidRPr="00D34115">
        <w:rPr>
          <w:rFonts w:ascii="Times New Roman" w:hAnsi="Times New Roman" w:cs="Times New Roman"/>
          <w:sz w:val="28"/>
          <w:szCs w:val="28"/>
        </w:rPr>
        <w:t xml:space="preserve">(при поступлении в отчетном квартале в бюджет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  <w:r w:rsidR="00833E72">
        <w:rPr>
          <w:rFonts w:ascii="Times New Roman" w:hAnsi="Times New Roman" w:cs="Times New Roman"/>
          <w:sz w:val="28"/>
          <w:szCs w:val="28"/>
        </w:rPr>
        <w:t>добровольных пожертвований</w:t>
      </w:r>
      <w:r w:rsidR="00A43C6F" w:rsidRPr="00D34115">
        <w:rPr>
          <w:rFonts w:ascii="Times New Roman" w:hAnsi="Times New Roman" w:cs="Times New Roman"/>
          <w:sz w:val="28"/>
          <w:szCs w:val="28"/>
        </w:rPr>
        <w:t>);</w:t>
      </w:r>
    </w:p>
    <w:p w14:paraId="1E6D9542" w14:textId="310A2C03" w:rsidR="00A43C6F" w:rsidRPr="00D34115" w:rsidRDefault="00241318" w:rsidP="0017210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A43C6F" w:rsidRPr="00D34115">
        <w:rPr>
          <w:rFonts w:ascii="Times New Roman" w:hAnsi="Times New Roman" w:cs="Times New Roman"/>
          <w:sz w:val="28"/>
          <w:szCs w:val="28"/>
        </w:rPr>
        <w:t xml:space="preserve">выписку из отчета об исполнении бюджета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Самарской области за отчетный квартал согласно П</w:t>
      </w:r>
      <w:r w:rsidR="00A43C6F" w:rsidRPr="00D34115">
        <w:rPr>
          <w:rFonts w:ascii="Times New Roman" w:hAnsi="Times New Roman" w:cs="Times New Roman"/>
          <w:sz w:val="28"/>
          <w:szCs w:val="28"/>
        </w:rPr>
        <w:t>р</w:t>
      </w:r>
      <w:r w:rsidR="004013D3">
        <w:rPr>
          <w:rFonts w:ascii="Times New Roman" w:hAnsi="Times New Roman" w:cs="Times New Roman"/>
          <w:sz w:val="28"/>
          <w:szCs w:val="28"/>
        </w:rPr>
        <w:t>иложению 4 к настоящему Порядку.</w:t>
      </w:r>
    </w:p>
    <w:p w14:paraId="46D2DD41" w14:textId="2600B255" w:rsidR="00A43C6F" w:rsidRPr="00D34115" w:rsidRDefault="005325B0" w:rsidP="0017210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8. </w:t>
      </w:r>
      <w:r w:rsidR="00A43C6F" w:rsidRPr="00D34115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муниципальных районов </w:t>
      </w:r>
      <w:r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  <w:r w:rsidR="00A43C6F" w:rsidRPr="00D34115">
        <w:rPr>
          <w:rFonts w:ascii="Times New Roman" w:hAnsi="Times New Roman" w:cs="Times New Roman"/>
          <w:sz w:val="28"/>
          <w:szCs w:val="28"/>
        </w:rPr>
        <w:t xml:space="preserve">представляют заявки и документы, указанные в пунктах </w:t>
      </w:r>
      <w:r>
        <w:rPr>
          <w:rFonts w:ascii="Times New Roman" w:hAnsi="Times New Roman" w:cs="Times New Roman"/>
          <w:sz w:val="28"/>
          <w:szCs w:val="28"/>
        </w:rPr>
        <w:t>5 и 7</w:t>
      </w:r>
      <w:r w:rsidR="00A43C6F" w:rsidRPr="00D34115">
        <w:rPr>
          <w:rFonts w:ascii="Times New Roman" w:hAnsi="Times New Roman" w:cs="Times New Roman"/>
          <w:sz w:val="28"/>
          <w:szCs w:val="28"/>
        </w:rPr>
        <w:t xml:space="preserve"> настоящего Порядка, отдельно по каждому поселению</w:t>
      </w:r>
      <w:r>
        <w:rPr>
          <w:rFonts w:ascii="Times New Roman" w:hAnsi="Times New Roman" w:cs="Times New Roman"/>
          <w:sz w:val="28"/>
          <w:szCs w:val="28"/>
        </w:rPr>
        <w:t>, входящему в состав соответствующего муниципального района Самарской области, при условии, что на территории поселения было принято решение</w:t>
      </w:r>
      <w:r w:rsidRPr="00D341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местного референдума </w:t>
      </w:r>
      <w:r w:rsidRPr="00D34115">
        <w:rPr>
          <w:rFonts w:ascii="Times New Roman" w:hAnsi="Times New Roman" w:cs="Times New Roman"/>
          <w:sz w:val="28"/>
          <w:szCs w:val="28"/>
        </w:rPr>
        <w:t>по вопросу введения самообложения граждан</w:t>
      </w:r>
      <w:r w:rsidR="00A43C6F" w:rsidRPr="00D34115">
        <w:rPr>
          <w:rFonts w:ascii="Times New Roman" w:hAnsi="Times New Roman" w:cs="Times New Roman"/>
          <w:sz w:val="28"/>
          <w:szCs w:val="28"/>
        </w:rPr>
        <w:t>.</w:t>
      </w:r>
    </w:p>
    <w:p w14:paraId="521CBCA3" w14:textId="77777777" w:rsidR="006B2E99" w:rsidRDefault="005325B0" w:rsidP="0017210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9. </w:t>
      </w:r>
      <w:r w:rsidR="00A43C6F" w:rsidRPr="00D34115">
        <w:rPr>
          <w:rFonts w:ascii="Times New Roman" w:hAnsi="Times New Roman" w:cs="Times New Roman"/>
          <w:sz w:val="28"/>
          <w:szCs w:val="28"/>
        </w:rPr>
        <w:t xml:space="preserve">Заявки, поступившие от органов местного самоуправления муниципальных районов (городских округов) </w:t>
      </w:r>
      <w:r w:rsidR="006B2E99">
        <w:rPr>
          <w:rFonts w:ascii="Times New Roman" w:hAnsi="Times New Roman" w:cs="Times New Roman"/>
          <w:sz w:val="28"/>
          <w:szCs w:val="28"/>
        </w:rPr>
        <w:t>Самарской области</w:t>
      </w:r>
      <w:r w:rsidR="00A43C6F" w:rsidRPr="00D34115">
        <w:rPr>
          <w:rFonts w:ascii="Times New Roman" w:hAnsi="Times New Roman" w:cs="Times New Roman"/>
          <w:sz w:val="28"/>
          <w:szCs w:val="28"/>
        </w:rPr>
        <w:t>, рассматриваются Министерством в течение 7 рабочих дней со дня поступления до</w:t>
      </w:r>
      <w:r w:rsidR="006B2E99">
        <w:rPr>
          <w:rFonts w:ascii="Times New Roman" w:hAnsi="Times New Roman" w:cs="Times New Roman"/>
          <w:sz w:val="28"/>
          <w:szCs w:val="28"/>
        </w:rPr>
        <w:t xml:space="preserve">кументов, указанных в пункте 7 настоящего Порядка, и принимает решение о предоставлении или об отказе в предоставлении субсидий. </w:t>
      </w:r>
    </w:p>
    <w:p w14:paraId="6913B18E" w14:textId="77777777" w:rsidR="008B7498" w:rsidRDefault="008B7498" w:rsidP="008B749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Основанием</w:t>
      </w:r>
      <w:r w:rsidR="006B2E99">
        <w:rPr>
          <w:rFonts w:ascii="Times New Roman" w:hAnsi="Times New Roman" w:cs="Times New Roman"/>
          <w:sz w:val="28"/>
          <w:szCs w:val="28"/>
        </w:rPr>
        <w:t xml:space="preserve"> для отказа в предоставлении субсидий является несоблюдение требований, предусмотренных пунктами 3 – 8 настоящего Порядка. </w:t>
      </w:r>
    </w:p>
    <w:p w14:paraId="77D2D2DC" w14:textId="2468F0C9" w:rsidR="008B7498" w:rsidRDefault="008B7498" w:rsidP="008B749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A43C6F" w:rsidRPr="00D34115">
        <w:rPr>
          <w:rFonts w:ascii="Times New Roman" w:hAnsi="Times New Roman" w:cs="Times New Roman"/>
          <w:sz w:val="28"/>
          <w:szCs w:val="28"/>
        </w:rPr>
        <w:t xml:space="preserve">уведомляет </w:t>
      </w:r>
      <w:r>
        <w:rPr>
          <w:rFonts w:ascii="Times New Roman" w:hAnsi="Times New Roman" w:cs="Times New Roman"/>
          <w:sz w:val="28"/>
          <w:szCs w:val="28"/>
        </w:rPr>
        <w:t>подавший заявку орган</w:t>
      </w:r>
      <w:r w:rsidRPr="00D34115">
        <w:rPr>
          <w:rFonts w:ascii="Times New Roman" w:hAnsi="Times New Roman" w:cs="Times New Roman"/>
          <w:sz w:val="28"/>
          <w:szCs w:val="28"/>
        </w:rPr>
        <w:t xml:space="preserve"> местн</w:t>
      </w:r>
      <w:r>
        <w:rPr>
          <w:rFonts w:ascii="Times New Roman" w:hAnsi="Times New Roman" w:cs="Times New Roman"/>
          <w:sz w:val="28"/>
          <w:szCs w:val="28"/>
        </w:rPr>
        <w:t>ого самоуправления муниципального района (городского округа</w:t>
      </w:r>
      <w:r w:rsidRPr="00D3411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Самарской области</w:t>
      </w:r>
      <w:r w:rsidRPr="00D34115">
        <w:rPr>
          <w:rFonts w:ascii="Times New Roman" w:hAnsi="Times New Roman" w:cs="Times New Roman"/>
          <w:sz w:val="28"/>
          <w:szCs w:val="28"/>
        </w:rPr>
        <w:t xml:space="preserve"> </w:t>
      </w:r>
      <w:r w:rsidR="00A43C6F" w:rsidRPr="00D34115">
        <w:rPr>
          <w:rFonts w:ascii="Times New Roman" w:hAnsi="Times New Roman" w:cs="Times New Roman"/>
          <w:sz w:val="28"/>
          <w:szCs w:val="28"/>
        </w:rPr>
        <w:t>в письменной форме</w:t>
      </w:r>
      <w:r>
        <w:rPr>
          <w:rFonts w:ascii="Times New Roman" w:hAnsi="Times New Roman" w:cs="Times New Roman"/>
          <w:sz w:val="28"/>
          <w:szCs w:val="28"/>
        </w:rPr>
        <w:t xml:space="preserve"> о решении Министерства предоставить субсидию или о решении об отказе в предоставлении субсидии</w:t>
      </w:r>
      <w:r w:rsidR="00A43C6F" w:rsidRPr="00D34115">
        <w:rPr>
          <w:rFonts w:ascii="Times New Roman" w:hAnsi="Times New Roman" w:cs="Times New Roman"/>
          <w:sz w:val="28"/>
          <w:szCs w:val="28"/>
        </w:rPr>
        <w:t xml:space="preserve"> с указанием</w:t>
      </w:r>
      <w:r>
        <w:rPr>
          <w:rFonts w:ascii="Times New Roman" w:hAnsi="Times New Roman" w:cs="Times New Roman"/>
          <w:sz w:val="28"/>
          <w:szCs w:val="28"/>
        </w:rPr>
        <w:t xml:space="preserve"> всех оснований отказа в предоставлении субсидии в течение 2 рабочих дней со дня принятия соответствующего решения</w:t>
      </w:r>
      <w:r w:rsidR="00A43C6F" w:rsidRPr="00D3411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D04205" w14:textId="191C777A" w:rsidR="00A43C6F" w:rsidRPr="00D34115" w:rsidRDefault="00A43C6F" w:rsidP="008B749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115">
        <w:rPr>
          <w:rFonts w:ascii="Times New Roman" w:hAnsi="Times New Roman" w:cs="Times New Roman"/>
          <w:sz w:val="28"/>
          <w:szCs w:val="28"/>
        </w:rPr>
        <w:t xml:space="preserve">Орган местного самоуправления муниципального района (городского округа) </w:t>
      </w:r>
      <w:r w:rsidR="008B7498">
        <w:rPr>
          <w:rFonts w:ascii="Times New Roman" w:hAnsi="Times New Roman" w:cs="Times New Roman"/>
          <w:sz w:val="28"/>
          <w:szCs w:val="28"/>
        </w:rPr>
        <w:t>Самарской области</w:t>
      </w:r>
      <w:r w:rsidR="008B7498" w:rsidRPr="00D34115">
        <w:rPr>
          <w:rFonts w:ascii="Times New Roman" w:hAnsi="Times New Roman" w:cs="Times New Roman"/>
          <w:sz w:val="28"/>
          <w:szCs w:val="28"/>
        </w:rPr>
        <w:t xml:space="preserve"> </w:t>
      </w:r>
      <w:r w:rsidRPr="00D34115">
        <w:rPr>
          <w:rFonts w:ascii="Times New Roman" w:hAnsi="Times New Roman" w:cs="Times New Roman"/>
          <w:sz w:val="28"/>
          <w:szCs w:val="28"/>
        </w:rPr>
        <w:t xml:space="preserve">вправе подать повторную заявку в течение 20 рабочих дней со дня получения уведомления об </w:t>
      </w:r>
      <w:r w:rsidR="008B7498">
        <w:rPr>
          <w:rFonts w:ascii="Times New Roman" w:hAnsi="Times New Roman" w:cs="Times New Roman"/>
          <w:sz w:val="28"/>
          <w:szCs w:val="28"/>
        </w:rPr>
        <w:t>отказе в предоставлении субсидии</w:t>
      </w:r>
      <w:r w:rsidR="008B7498" w:rsidRPr="00D34115">
        <w:rPr>
          <w:rFonts w:ascii="Times New Roman" w:hAnsi="Times New Roman" w:cs="Times New Roman"/>
          <w:sz w:val="28"/>
          <w:szCs w:val="28"/>
        </w:rPr>
        <w:t xml:space="preserve"> </w:t>
      </w:r>
      <w:r w:rsidRPr="00D34115">
        <w:rPr>
          <w:rFonts w:ascii="Times New Roman" w:hAnsi="Times New Roman" w:cs="Times New Roman"/>
          <w:sz w:val="28"/>
          <w:szCs w:val="28"/>
        </w:rPr>
        <w:t>при условии выполнения требований, установленных настоящим Порядком</w:t>
      </w:r>
      <w:r w:rsidR="008B7498">
        <w:rPr>
          <w:rFonts w:ascii="Times New Roman" w:hAnsi="Times New Roman" w:cs="Times New Roman"/>
          <w:sz w:val="28"/>
          <w:szCs w:val="28"/>
        </w:rPr>
        <w:t xml:space="preserve"> (за исключением требований к срокам представления документов, предусмотренных пунктами 4 и 7 настоящего Порядка)</w:t>
      </w:r>
      <w:r w:rsidRPr="00D34115">
        <w:rPr>
          <w:rFonts w:ascii="Times New Roman" w:hAnsi="Times New Roman" w:cs="Times New Roman"/>
          <w:sz w:val="28"/>
          <w:szCs w:val="28"/>
        </w:rPr>
        <w:t>.</w:t>
      </w:r>
    </w:p>
    <w:p w14:paraId="602BE179" w14:textId="3C77C484" w:rsidR="00BE7227" w:rsidRDefault="00A43C6F" w:rsidP="00FA20F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115">
        <w:rPr>
          <w:rFonts w:ascii="Times New Roman" w:hAnsi="Times New Roman" w:cs="Times New Roman"/>
          <w:sz w:val="28"/>
          <w:szCs w:val="28"/>
        </w:rPr>
        <w:t xml:space="preserve">Порядок рассмотрения повторных заявок органов местного самоуправления муниципальных районов (городских округов) </w:t>
      </w:r>
      <w:r w:rsidR="00BA3B1E">
        <w:rPr>
          <w:rFonts w:ascii="Times New Roman" w:hAnsi="Times New Roman" w:cs="Times New Roman"/>
          <w:sz w:val="28"/>
          <w:szCs w:val="28"/>
        </w:rPr>
        <w:t>Самарской области</w:t>
      </w:r>
      <w:r w:rsidRPr="00D34115">
        <w:rPr>
          <w:rFonts w:ascii="Times New Roman" w:hAnsi="Times New Roman" w:cs="Times New Roman"/>
          <w:sz w:val="28"/>
          <w:szCs w:val="28"/>
        </w:rPr>
        <w:t xml:space="preserve"> аналогичен порядку рассмотрения заявок, поданных впервые.</w:t>
      </w:r>
    </w:p>
    <w:p w14:paraId="1CC149F7" w14:textId="021439D9" w:rsidR="006913F0" w:rsidRDefault="00BE7227" w:rsidP="00833E7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A43C6F" w:rsidRPr="00D34115">
        <w:rPr>
          <w:rFonts w:ascii="Times New Roman" w:hAnsi="Times New Roman" w:cs="Times New Roman"/>
          <w:sz w:val="28"/>
          <w:szCs w:val="28"/>
        </w:rPr>
        <w:t xml:space="preserve">Субсидии распределяются между бюджетами муниципальных образований </w:t>
      </w:r>
      <w:r>
        <w:rPr>
          <w:rFonts w:ascii="Times New Roman" w:hAnsi="Times New Roman" w:cs="Times New Roman"/>
          <w:sz w:val="28"/>
          <w:szCs w:val="28"/>
        </w:rPr>
        <w:t>Самарской области</w:t>
      </w:r>
      <w:r w:rsidRPr="00D34115">
        <w:rPr>
          <w:rFonts w:ascii="Times New Roman" w:hAnsi="Times New Roman" w:cs="Times New Roman"/>
          <w:sz w:val="28"/>
          <w:szCs w:val="28"/>
        </w:rPr>
        <w:t xml:space="preserve"> </w:t>
      </w:r>
      <w:r w:rsidR="00A43C6F" w:rsidRPr="00D34115">
        <w:rPr>
          <w:rFonts w:ascii="Times New Roman" w:hAnsi="Times New Roman" w:cs="Times New Roman"/>
          <w:sz w:val="28"/>
          <w:szCs w:val="28"/>
        </w:rPr>
        <w:t xml:space="preserve">в соответствии с Методикой </w:t>
      </w:r>
      <w:r w:rsidR="00FA20F6" w:rsidRPr="00D34115">
        <w:rPr>
          <w:rFonts w:ascii="Times New Roman" w:hAnsi="Times New Roman" w:cs="Times New Roman"/>
          <w:sz w:val="28"/>
          <w:szCs w:val="28"/>
        </w:rPr>
        <w:t xml:space="preserve">распределения из </w:t>
      </w:r>
      <w:r w:rsidR="00FA20F6"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="00FA20F6" w:rsidRPr="00D34115">
        <w:rPr>
          <w:rFonts w:ascii="Times New Roman" w:hAnsi="Times New Roman" w:cs="Times New Roman"/>
          <w:sz w:val="28"/>
          <w:szCs w:val="28"/>
        </w:rPr>
        <w:t xml:space="preserve">бюджета субсидий бюджетам муниципальных образований </w:t>
      </w:r>
      <w:r w:rsidR="00FA20F6"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  <w:r w:rsidR="00FA20F6" w:rsidRPr="00D34115">
        <w:rPr>
          <w:rFonts w:ascii="Times New Roman" w:hAnsi="Times New Roman" w:cs="Times New Roman"/>
          <w:sz w:val="28"/>
          <w:szCs w:val="28"/>
        </w:rPr>
        <w:t>на решение вопросов местного значения, осуществляемых с участием средств самообложения граждан</w:t>
      </w:r>
      <w:r w:rsidR="00FA20F6">
        <w:rPr>
          <w:rFonts w:ascii="Times New Roman" w:hAnsi="Times New Roman" w:cs="Times New Roman"/>
          <w:sz w:val="28"/>
          <w:szCs w:val="28"/>
        </w:rPr>
        <w:t>,</w:t>
      </w:r>
      <w:r w:rsidR="00A43C6F" w:rsidRPr="00D34115">
        <w:rPr>
          <w:rFonts w:ascii="Times New Roman" w:hAnsi="Times New Roman" w:cs="Times New Roman"/>
          <w:sz w:val="28"/>
          <w:szCs w:val="28"/>
        </w:rPr>
        <w:t xml:space="preserve"> утвержденной </w:t>
      </w:r>
      <w:r w:rsidR="00FA20F6">
        <w:rPr>
          <w:rFonts w:ascii="Times New Roman" w:hAnsi="Times New Roman" w:cs="Times New Roman"/>
          <w:sz w:val="28"/>
          <w:szCs w:val="28"/>
        </w:rPr>
        <w:t>настоящим Постановлением</w:t>
      </w:r>
      <w:r w:rsidR="00A43C6F" w:rsidRPr="00D34115">
        <w:rPr>
          <w:rFonts w:ascii="Times New Roman" w:hAnsi="Times New Roman" w:cs="Times New Roman"/>
          <w:sz w:val="28"/>
          <w:szCs w:val="28"/>
        </w:rPr>
        <w:t>.</w:t>
      </w:r>
    </w:p>
    <w:p w14:paraId="49DCEF8B" w14:textId="2C9DD809" w:rsidR="0085139D" w:rsidRPr="0085139D" w:rsidRDefault="0085139D" w:rsidP="0085139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85139D">
        <w:t xml:space="preserve"> </w:t>
      </w:r>
      <w:r w:rsidRPr="0085139D">
        <w:rPr>
          <w:rFonts w:ascii="Times New Roman" w:hAnsi="Times New Roman" w:cs="Times New Roman"/>
          <w:sz w:val="28"/>
          <w:szCs w:val="28"/>
        </w:rPr>
        <w:t xml:space="preserve">Условием предоставления субсидии является заключение между </w:t>
      </w:r>
      <w:r>
        <w:rPr>
          <w:rFonts w:ascii="Times New Roman" w:hAnsi="Times New Roman" w:cs="Times New Roman"/>
          <w:sz w:val="28"/>
          <w:szCs w:val="28"/>
        </w:rPr>
        <w:t>Министерств</w:t>
      </w:r>
      <w:r w:rsidRPr="0085139D">
        <w:rPr>
          <w:rFonts w:ascii="Times New Roman" w:hAnsi="Times New Roman" w:cs="Times New Roman"/>
          <w:sz w:val="28"/>
          <w:szCs w:val="28"/>
        </w:rPr>
        <w:t xml:space="preserve">ом и </w:t>
      </w:r>
      <w:r>
        <w:rPr>
          <w:rFonts w:ascii="Times New Roman" w:hAnsi="Times New Roman" w:cs="Times New Roman"/>
          <w:sz w:val="28"/>
          <w:szCs w:val="28"/>
        </w:rPr>
        <w:t>органом местного самоуправления муниципального района (городского округа</w:t>
      </w:r>
      <w:r w:rsidRPr="00D3411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Самарской области</w:t>
      </w:r>
      <w:r w:rsidRPr="0085139D">
        <w:rPr>
          <w:rFonts w:ascii="Times New Roman" w:hAnsi="Times New Roman" w:cs="Times New Roman"/>
          <w:sz w:val="28"/>
          <w:szCs w:val="28"/>
        </w:rPr>
        <w:t xml:space="preserve"> соглашения о предоставлении субсидии и ее целевом использовании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5139D">
        <w:rPr>
          <w:rFonts w:ascii="Times New Roman" w:hAnsi="Times New Roman" w:cs="Times New Roman"/>
          <w:sz w:val="28"/>
          <w:szCs w:val="28"/>
        </w:rPr>
        <w:t xml:space="preserve"> соглашение).</w:t>
      </w:r>
    </w:p>
    <w:p w14:paraId="3BDE7EA3" w14:textId="5EE63FB6" w:rsidR="0085139D" w:rsidRPr="0085139D" w:rsidRDefault="0085139D" w:rsidP="0085139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39D">
        <w:rPr>
          <w:rFonts w:ascii="Times New Roman" w:hAnsi="Times New Roman" w:cs="Times New Roman"/>
          <w:sz w:val="28"/>
          <w:szCs w:val="28"/>
        </w:rPr>
        <w:t xml:space="preserve">При этом соглашение должно предусматривать согласие получателя субсидии на осуществление </w:t>
      </w:r>
      <w:r w:rsidR="0035021C">
        <w:rPr>
          <w:rFonts w:ascii="Times New Roman" w:hAnsi="Times New Roman" w:cs="Times New Roman"/>
          <w:sz w:val="28"/>
          <w:szCs w:val="28"/>
        </w:rPr>
        <w:t>Министерств</w:t>
      </w:r>
      <w:r w:rsidR="0035021C" w:rsidRPr="0085139D">
        <w:rPr>
          <w:rFonts w:ascii="Times New Roman" w:hAnsi="Times New Roman" w:cs="Times New Roman"/>
          <w:sz w:val="28"/>
          <w:szCs w:val="28"/>
        </w:rPr>
        <w:t>ом</w:t>
      </w:r>
      <w:r w:rsidRPr="0085139D">
        <w:rPr>
          <w:rFonts w:ascii="Times New Roman" w:hAnsi="Times New Roman" w:cs="Times New Roman"/>
          <w:sz w:val="28"/>
          <w:szCs w:val="28"/>
        </w:rPr>
        <w:t xml:space="preserve"> и органами государственного финансового контроля Самарской област</w:t>
      </w:r>
      <w:r w:rsidR="00E778A1">
        <w:rPr>
          <w:rFonts w:ascii="Times New Roman" w:hAnsi="Times New Roman" w:cs="Times New Roman"/>
          <w:sz w:val="28"/>
          <w:szCs w:val="28"/>
        </w:rPr>
        <w:t>и проверок соблюдения получателем субсидии условий, целей и порядка ее</w:t>
      </w:r>
      <w:r w:rsidRPr="0085139D">
        <w:rPr>
          <w:rFonts w:ascii="Times New Roman" w:hAnsi="Times New Roman" w:cs="Times New Roman"/>
          <w:sz w:val="28"/>
          <w:szCs w:val="28"/>
        </w:rPr>
        <w:t xml:space="preserve"> предоставления.</w:t>
      </w:r>
    </w:p>
    <w:p w14:paraId="3D2B2CF6" w14:textId="5314360D" w:rsidR="002C189E" w:rsidRPr="0085139D" w:rsidRDefault="002C189E" w:rsidP="002C189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8DD">
        <w:rPr>
          <w:rFonts w:ascii="Times New Roman" w:hAnsi="Times New Roman" w:cs="Times New Roman"/>
          <w:sz w:val="28"/>
          <w:szCs w:val="28"/>
        </w:rPr>
        <w:t>В  случае  если  установленным  муниципальным  правовым   актом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4115">
        <w:rPr>
          <w:rFonts w:ascii="Times New Roman" w:hAnsi="Times New Roman" w:cs="Times New Roman"/>
          <w:sz w:val="28"/>
          <w:szCs w:val="28"/>
        </w:rPr>
        <w:t>порядком  уплаты  гражданами  платежей  по  самообложению 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решением,</w:t>
      </w:r>
      <w:r w:rsidRPr="00D34115">
        <w:rPr>
          <w:rFonts w:ascii="Times New Roman" w:hAnsi="Times New Roman" w:cs="Times New Roman"/>
          <w:sz w:val="28"/>
          <w:szCs w:val="28"/>
        </w:rPr>
        <w:t xml:space="preserve"> принятым  на  местно</w:t>
      </w:r>
      <w:r>
        <w:rPr>
          <w:rFonts w:ascii="Times New Roman" w:hAnsi="Times New Roman" w:cs="Times New Roman"/>
          <w:sz w:val="28"/>
          <w:szCs w:val="28"/>
        </w:rPr>
        <w:t xml:space="preserve">м  референдуме,  предусмотрена </w:t>
      </w:r>
      <w:r w:rsidRPr="00D34115">
        <w:rPr>
          <w:rFonts w:ascii="Times New Roman" w:hAnsi="Times New Roman" w:cs="Times New Roman"/>
          <w:sz w:val="28"/>
          <w:szCs w:val="28"/>
        </w:rPr>
        <w:t>возможность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4115">
        <w:rPr>
          <w:rFonts w:ascii="Times New Roman" w:hAnsi="Times New Roman" w:cs="Times New Roman"/>
          <w:sz w:val="28"/>
          <w:szCs w:val="28"/>
        </w:rPr>
        <w:t>рассрочки платежей, субсидии пре</w:t>
      </w:r>
      <w:r>
        <w:rPr>
          <w:rFonts w:ascii="Times New Roman" w:hAnsi="Times New Roman" w:cs="Times New Roman"/>
          <w:sz w:val="28"/>
          <w:szCs w:val="28"/>
        </w:rPr>
        <w:t>доставляются  в течение периода</w:t>
      </w:r>
      <w:r w:rsidRPr="00D34115">
        <w:rPr>
          <w:rFonts w:ascii="Times New Roman" w:hAnsi="Times New Roman" w:cs="Times New Roman"/>
          <w:sz w:val="28"/>
          <w:szCs w:val="28"/>
        </w:rPr>
        <w:t xml:space="preserve"> времени, в</w:t>
      </w:r>
      <w:r>
        <w:rPr>
          <w:rFonts w:ascii="Times New Roman" w:hAnsi="Times New Roman" w:cs="Times New Roman"/>
          <w:sz w:val="28"/>
          <w:szCs w:val="28"/>
        </w:rPr>
        <w:t xml:space="preserve"> котором предусмотрена рассрочка платежа,</w:t>
      </w:r>
      <w:r w:rsidRPr="00D34115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о  не более чем в течение трех лет со дня принятия</w:t>
      </w:r>
      <w:r w:rsidRPr="00D34115">
        <w:rPr>
          <w:rFonts w:ascii="Times New Roman" w:hAnsi="Times New Roman" w:cs="Times New Roman"/>
          <w:sz w:val="28"/>
          <w:szCs w:val="28"/>
        </w:rPr>
        <w:t xml:space="preserve"> на местном референдуме решения о введении самообложения граждан.</w:t>
      </w:r>
    </w:p>
    <w:p w14:paraId="61AD1691" w14:textId="213C5639" w:rsidR="0085139D" w:rsidRDefault="0035021C" w:rsidP="0085139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85139D" w:rsidRPr="0085139D">
        <w:rPr>
          <w:rFonts w:ascii="Times New Roman" w:hAnsi="Times New Roman" w:cs="Times New Roman"/>
          <w:sz w:val="28"/>
          <w:szCs w:val="28"/>
        </w:rPr>
        <w:t xml:space="preserve">. Перечисление субсидии </w:t>
      </w:r>
      <w:r w:rsidR="00E778A1">
        <w:rPr>
          <w:rFonts w:ascii="Times New Roman" w:hAnsi="Times New Roman" w:cs="Times New Roman"/>
          <w:sz w:val="28"/>
          <w:szCs w:val="28"/>
        </w:rPr>
        <w:t>органу местного самоуправления муниципального района (городского округа</w:t>
      </w:r>
      <w:r w:rsidR="00E778A1" w:rsidRPr="00D34115">
        <w:rPr>
          <w:rFonts w:ascii="Times New Roman" w:hAnsi="Times New Roman" w:cs="Times New Roman"/>
          <w:sz w:val="28"/>
          <w:szCs w:val="28"/>
        </w:rPr>
        <w:t xml:space="preserve">) </w:t>
      </w:r>
      <w:r w:rsidR="00E778A1">
        <w:rPr>
          <w:rFonts w:ascii="Times New Roman" w:hAnsi="Times New Roman" w:cs="Times New Roman"/>
          <w:sz w:val="28"/>
          <w:szCs w:val="28"/>
        </w:rPr>
        <w:t>Самарской области</w:t>
      </w:r>
      <w:r w:rsidR="00E778A1" w:rsidRPr="0085139D">
        <w:rPr>
          <w:rFonts w:ascii="Times New Roman" w:hAnsi="Times New Roman" w:cs="Times New Roman"/>
          <w:sz w:val="28"/>
          <w:szCs w:val="28"/>
        </w:rPr>
        <w:t xml:space="preserve"> </w:t>
      </w:r>
      <w:r w:rsidR="0085139D" w:rsidRPr="0085139D">
        <w:rPr>
          <w:rFonts w:ascii="Times New Roman" w:hAnsi="Times New Roman" w:cs="Times New Roman"/>
          <w:sz w:val="28"/>
          <w:szCs w:val="28"/>
        </w:rPr>
        <w:t>осуществляется в соответствии с условиям</w:t>
      </w:r>
      <w:r w:rsidR="00E778A1">
        <w:rPr>
          <w:rFonts w:ascii="Times New Roman" w:hAnsi="Times New Roman" w:cs="Times New Roman"/>
          <w:sz w:val="28"/>
          <w:szCs w:val="28"/>
        </w:rPr>
        <w:t>и, предусмотренными соглашением</w:t>
      </w:r>
      <w:r w:rsidR="0085139D" w:rsidRPr="0085139D">
        <w:rPr>
          <w:rFonts w:ascii="Times New Roman" w:hAnsi="Times New Roman" w:cs="Times New Roman"/>
          <w:sz w:val="28"/>
          <w:szCs w:val="28"/>
        </w:rPr>
        <w:t>.</w:t>
      </w:r>
    </w:p>
    <w:p w14:paraId="341A7525" w14:textId="3E450F3A" w:rsidR="00C11109" w:rsidRDefault="00C11109" w:rsidP="00C1110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115">
        <w:rPr>
          <w:rFonts w:ascii="Times New Roman" w:hAnsi="Times New Roman" w:cs="Times New Roman"/>
          <w:sz w:val="28"/>
          <w:szCs w:val="28"/>
        </w:rPr>
        <w:t xml:space="preserve">Предоставление субсидий бюджетам поселений из бюджета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  <w:r w:rsidRPr="00D34115">
        <w:rPr>
          <w:rFonts w:ascii="Times New Roman" w:hAnsi="Times New Roman" w:cs="Times New Roman"/>
          <w:sz w:val="28"/>
          <w:szCs w:val="28"/>
        </w:rPr>
        <w:t xml:space="preserve">осуществляется в порядке, установленном муниципальным правовым актом представительного органа местного самоуправления муниципального района </w:t>
      </w:r>
      <w:r>
        <w:rPr>
          <w:rFonts w:ascii="Times New Roman" w:hAnsi="Times New Roman" w:cs="Times New Roman"/>
          <w:sz w:val="28"/>
          <w:szCs w:val="28"/>
        </w:rPr>
        <w:t>Самарской области</w:t>
      </w:r>
      <w:r w:rsidRPr="00D34115">
        <w:rPr>
          <w:rFonts w:ascii="Times New Roman" w:hAnsi="Times New Roman" w:cs="Times New Roman"/>
          <w:sz w:val="28"/>
          <w:szCs w:val="28"/>
        </w:rPr>
        <w:t>, принятым в соответствии с требованиями Бюджетного кодекса Российской Федерации и настоящего Порядка.</w:t>
      </w:r>
    </w:p>
    <w:p w14:paraId="4847B355" w14:textId="70B04434" w:rsidR="0085139D" w:rsidRPr="0085139D" w:rsidRDefault="00E778A1" w:rsidP="0085139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85139D" w:rsidRPr="0085139D">
        <w:rPr>
          <w:rFonts w:ascii="Times New Roman" w:hAnsi="Times New Roman" w:cs="Times New Roman"/>
          <w:sz w:val="28"/>
          <w:szCs w:val="28"/>
        </w:rPr>
        <w:t>. Субсидия расходуется в соответствии со следующими условиями:</w:t>
      </w:r>
    </w:p>
    <w:p w14:paraId="01B7AAFC" w14:textId="75982C89" w:rsidR="0085139D" w:rsidRPr="0085139D" w:rsidRDefault="004C380D" w:rsidP="006550F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85139D" w:rsidRPr="0085139D">
        <w:rPr>
          <w:rFonts w:ascii="Times New Roman" w:hAnsi="Times New Roman" w:cs="Times New Roman"/>
          <w:sz w:val="28"/>
          <w:szCs w:val="28"/>
        </w:rPr>
        <w:t xml:space="preserve">использование субсидии </w:t>
      </w:r>
      <w:r w:rsidR="00C11109" w:rsidRPr="00D34115">
        <w:rPr>
          <w:rFonts w:ascii="Times New Roman" w:hAnsi="Times New Roman" w:cs="Times New Roman"/>
          <w:sz w:val="28"/>
          <w:szCs w:val="28"/>
        </w:rPr>
        <w:t>на выполнение мероприятий по решению вопросов</w:t>
      </w:r>
      <w:r w:rsidR="00C11109">
        <w:rPr>
          <w:rFonts w:ascii="Times New Roman" w:hAnsi="Times New Roman" w:cs="Times New Roman"/>
          <w:sz w:val="28"/>
          <w:szCs w:val="28"/>
        </w:rPr>
        <w:t xml:space="preserve"> местного значения муниципального образования, определенных</w:t>
      </w:r>
      <w:r w:rsidR="00C11109" w:rsidRPr="00D34115">
        <w:rPr>
          <w:rFonts w:ascii="Times New Roman" w:hAnsi="Times New Roman" w:cs="Times New Roman"/>
          <w:sz w:val="28"/>
          <w:szCs w:val="28"/>
        </w:rPr>
        <w:t xml:space="preserve"> в </w:t>
      </w:r>
      <w:r w:rsidR="00C11109">
        <w:rPr>
          <w:rFonts w:ascii="Times New Roman" w:hAnsi="Times New Roman" w:cs="Times New Roman"/>
          <w:sz w:val="28"/>
          <w:szCs w:val="28"/>
        </w:rPr>
        <w:t>соответствующем решении местного референдума</w:t>
      </w:r>
      <w:r w:rsidR="00C11109" w:rsidRPr="004C380D">
        <w:rPr>
          <w:rFonts w:ascii="Times New Roman" w:hAnsi="Times New Roman" w:cs="Times New Roman"/>
          <w:sz w:val="28"/>
          <w:szCs w:val="28"/>
        </w:rPr>
        <w:t xml:space="preserve"> </w:t>
      </w:r>
      <w:r w:rsidR="00C11109">
        <w:rPr>
          <w:rFonts w:ascii="Times New Roman" w:hAnsi="Times New Roman" w:cs="Times New Roman"/>
          <w:sz w:val="28"/>
          <w:szCs w:val="28"/>
        </w:rPr>
        <w:t>о введении</w:t>
      </w:r>
      <w:r w:rsidR="00C11109" w:rsidRPr="00D34115">
        <w:rPr>
          <w:rFonts w:ascii="Times New Roman" w:hAnsi="Times New Roman" w:cs="Times New Roman"/>
          <w:sz w:val="28"/>
          <w:szCs w:val="28"/>
        </w:rPr>
        <w:t xml:space="preserve"> самообложения граждан</w:t>
      </w:r>
      <w:r w:rsidR="006550F6">
        <w:rPr>
          <w:rFonts w:ascii="Times New Roman" w:hAnsi="Times New Roman" w:cs="Times New Roman"/>
          <w:sz w:val="28"/>
          <w:szCs w:val="28"/>
        </w:rPr>
        <w:t>.</w:t>
      </w:r>
      <w:r w:rsidR="006550F6" w:rsidRPr="006550F6">
        <w:rPr>
          <w:rFonts w:ascii="Times New Roman" w:hAnsi="Times New Roman" w:cs="Times New Roman"/>
          <w:sz w:val="28"/>
          <w:szCs w:val="28"/>
        </w:rPr>
        <w:t xml:space="preserve"> </w:t>
      </w:r>
      <w:r w:rsidR="006550F6" w:rsidRPr="00D34115">
        <w:rPr>
          <w:rFonts w:ascii="Times New Roman" w:hAnsi="Times New Roman" w:cs="Times New Roman"/>
          <w:sz w:val="28"/>
          <w:szCs w:val="28"/>
        </w:rPr>
        <w:t xml:space="preserve">Субсидии, предоставленные бюджетам муниципальных образований </w:t>
      </w:r>
      <w:r w:rsidR="006550F6"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  <w:r w:rsidR="006550F6" w:rsidRPr="00D34115">
        <w:rPr>
          <w:rFonts w:ascii="Times New Roman" w:hAnsi="Times New Roman" w:cs="Times New Roman"/>
          <w:sz w:val="28"/>
          <w:szCs w:val="28"/>
        </w:rPr>
        <w:t xml:space="preserve">из </w:t>
      </w:r>
      <w:r w:rsidR="006550F6"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="006550F6" w:rsidRPr="00D34115">
        <w:rPr>
          <w:rFonts w:ascii="Times New Roman" w:hAnsi="Times New Roman" w:cs="Times New Roman"/>
          <w:sz w:val="28"/>
          <w:szCs w:val="28"/>
        </w:rPr>
        <w:t xml:space="preserve">бюджета, могут быть направлены на возмещение расходов муниципальных образований </w:t>
      </w:r>
      <w:r w:rsidR="006550F6"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  <w:r w:rsidR="006550F6" w:rsidRPr="00D34115">
        <w:rPr>
          <w:rFonts w:ascii="Times New Roman" w:hAnsi="Times New Roman" w:cs="Times New Roman"/>
          <w:sz w:val="28"/>
          <w:szCs w:val="28"/>
        </w:rPr>
        <w:t>на решение вопросов местно</w:t>
      </w:r>
      <w:r w:rsidR="006550F6">
        <w:rPr>
          <w:rFonts w:ascii="Times New Roman" w:hAnsi="Times New Roman" w:cs="Times New Roman"/>
          <w:sz w:val="28"/>
          <w:szCs w:val="28"/>
        </w:rPr>
        <w:t>го значения, указанных в заявке и соответствующих</w:t>
      </w:r>
      <w:r w:rsidR="006550F6" w:rsidRPr="006550F6">
        <w:rPr>
          <w:rFonts w:ascii="Times New Roman" w:hAnsi="Times New Roman" w:cs="Times New Roman"/>
          <w:sz w:val="28"/>
          <w:szCs w:val="28"/>
        </w:rPr>
        <w:t xml:space="preserve"> </w:t>
      </w:r>
      <w:r w:rsidR="006550F6">
        <w:rPr>
          <w:rFonts w:ascii="Times New Roman" w:hAnsi="Times New Roman" w:cs="Times New Roman"/>
          <w:sz w:val="28"/>
          <w:szCs w:val="28"/>
        </w:rPr>
        <w:t>решениям местных референдумов</w:t>
      </w:r>
      <w:r w:rsidR="006550F6" w:rsidRPr="004C380D">
        <w:rPr>
          <w:rFonts w:ascii="Times New Roman" w:hAnsi="Times New Roman" w:cs="Times New Roman"/>
          <w:sz w:val="28"/>
          <w:szCs w:val="28"/>
        </w:rPr>
        <w:t xml:space="preserve"> </w:t>
      </w:r>
      <w:r w:rsidR="006550F6">
        <w:rPr>
          <w:rFonts w:ascii="Times New Roman" w:hAnsi="Times New Roman" w:cs="Times New Roman"/>
          <w:sz w:val="28"/>
          <w:szCs w:val="28"/>
        </w:rPr>
        <w:t>о введении</w:t>
      </w:r>
      <w:r w:rsidR="006550F6" w:rsidRPr="00D34115">
        <w:rPr>
          <w:rFonts w:ascii="Times New Roman" w:hAnsi="Times New Roman" w:cs="Times New Roman"/>
          <w:sz w:val="28"/>
          <w:szCs w:val="28"/>
        </w:rPr>
        <w:t xml:space="preserve"> самообложения граждан</w:t>
      </w:r>
      <w:r w:rsidR="0085139D" w:rsidRPr="0085139D">
        <w:rPr>
          <w:rFonts w:ascii="Times New Roman" w:hAnsi="Times New Roman" w:cs="Times New Roman"/>
          <w:sz w:val="28"/>
          <w:szCs w:val="28"/>
        </w:rPr>
        <w:t>;</w:t>
      </w:r>
    </w:p>
    <w:p w14:paraId="416770FE" w14:textId="568D6DA6" w:rsidR="0085139D" w:rsidRDefault="004C380D" w:rsidP="004C380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85139D" w:rsidRPr="0085139D">
        <w:rPr>
          <w:rFonts w:ascii="Times New Roman" w:hAnsi="Times New Roman" w:cs="Times New Roman"/>
          <w:sz w:val="28"/>
          <w:szCs w:val="28"/>
        </w:rPr>
        <w:t xml:space="preserve">представление в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85139D" w:rsidRPr="0085139D">
        <w:rPr>
          <w:rFonts w:ascii="Times New Roman" w:hAnsi="Times New Roman" w:cs="Times New Roman"/>
          <w:sz w:val="28"/>
          <w:szCs w:val="28"/>
        </w:rPr>
        <w:t>отчетов об использовании полученной субсидии в порядке, с</w:t>
      </w:r>
      <w:r>
        <w:rPr>
          <w:rFonts w:ascii="Times New Roman" w:hAnsi="Times New Roman" w:cs="Times New Roman"/>
          <w:sz w:val="28"/>
          <w:szCs w:val="28"/>
        </w:rPr>
        <w:t>роки и по форме, определяемые Министерств</w:t>
      </w:r>
      <w:r w:rsidR="0085139D" w:rsidRPr="0085139D">
        <w:rPr>
          <w:rFonts w:ascii="Times New Roman" w:hAnsi="Times New Roman" w:cs="Times New Roman"/>
          <w:sz w:val="28"/>
          <w:szCs w:val="28"/>
        </w:rPr>
        <w:t>ом.</w:t>
      </w:r>
    </w:p>
    <w:p w14:paraId="7C7AC447" w14:textId="5B75B0B5" w:rsidR="00E8435D" w:rsidRPr="0085139D" w:rsidRDefault="00E8435D" w:rsidP="00E8435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115">
        <w:rPr>
          <w:rFonts w:ascii="Times New Roman" w:hAnsi="Times New Roman" w:cs="Times New Roman"/>
          <w:sz w:val="28"/>
          <w:szCs w:val="28"/>
        </w:rPr>
        <w:t xml:space="preserve">Остаток не использованных в текущем финансовом году субсидий, потребность в котором сохраняется, подлежит использованию в очередном финансовом году на те же цели и в порядке, установленном бюджетным законодательством Российской Федерации, по правилам, предусмотренным настоящим Порядком, при предоставлении муниципальным районом (городским округом) </w:t>
      </w:r>
      <w:r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  <w:r w:rsidRPr="00D34115">
        <w:rPr>
          <w:rFonts w:ascii="Times New Roman" w:hAnsi="Times New Roman" w:cs="Times New Roman"/>
          <w:sz w:val="28"/>
          <w:szCs w:val="28"/>
        </w:rPr>
        <w:t>в Министерство письменного обоснования указанной потребности.</w:t>
      </w:r>
    </w:p>
    <w:p w14:paraId="0DF2504C" w14:textId="77777777" w:rsidR="006550F6" w:rsidRDefault="004C380D" w:rsidP="00E4475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85139D" w:rsidRPr="0085139D">
        <w:rPr>
          <w:rFonts w:ascii="Times New Roman" w:hAnsi="Times New Roman" w:cs="Times New Roman"/>
          <w:sz w:val="28"/>
          <w:szCs w:val="28"/>
        </w:rPr>
        <w:t xml:space="preserve">. </w:t>
      </w:r>
      <w:r w:rsidR="00E44756" w:rsidRPr="00D34115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муниципальных районов (городских округов) </w:t>
      </w:r>
      <w:r w:rsidR="00E44756"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  <w:r w:rsidR="00E44756" w:rsidRPr="00D34115">
        <w:rPr>
          <w:rFonts w:ascii="Times New Roman" w:hAnsi="Times New Roman" w:cs="Times New Roman"/>
          <w:sz w:val="28"/>
          <w:szCs w:val="28"/>
        </w:rPr>
        <w:t>несут ответственность за</w:t>
      </w:r>
      <w:r w:rsidR="006550F6">
        <w:rPr>
          <w:rFonts w:ascii="Times New Roman" w:hAnsi="Times New Roman" w:cs="Times New Roman"/>
          <w:sz w:val="28"/>
          <w:szCs w:val="28"/>
        </w:rPr>
        <w:t>:</w:t>
      </w:r>
    </w:p>
    <w:p w14:paraId="78468A34" w14:textId="6D029D32" w:rsidR="006550F6" w:rsidRDefault="006550F6" w:rsidP="00E4475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нецелевое использование субсидии;</w:t>
      </w:r>
    </w:p>
    <w:p w14:paraId="7BA022B5" w14:textId="11B8C411" w:rsidR="00E44756" w:rsidRPr="00D34115" w:rsidRDefault="006550F6" w:rsidP="00E4475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44756" w:rsidRPr="00D34115">
        <w:rPr>
          <w:rFonts w:ascii="Times New Roman" w:hAnsi="Times New Roman" w:cs="Times New Roman"/>
          <w:sz w:val="28"/>
          <w:szCs w:val="28"/>
        </w:rPr>
        <w:t xml:space="preserve"> недостоверность представляемых </w:t>
      </w:r>
      <w:r w:rsidR="00E44756" w:rsidRPr="0085139D">
        <w:rPr>
          <w:rFonts w:ascii="Times New Roman" w:hAnsi="Times New Roman" w:cs="Times New Roman"/>
          <w:sz w:val="28"/>
          <w:szCs w:val="28"/>
        </w:rPr>
        <w:t>отчетов об использовании полученной субсидии</w:t>
      </w:r>
      <w:r w:rsidR="00E44756" w:rsidRPr="00D34115">
        <w:rPr>
          <w:rFonts w:ascii="Times New Roman" w:hAnsi="Times New Roman" w:cs="Times New Roman"/>
          <w:sz w:val="28"/>
          <w:szCs w:val="28"/>
        </w:rPr>
        <w:t xml:space="preserve"> </w:t>
      </w:r>
      <w:r w:rsidR="00E44756">
        <w:rPr>
          <w:rFonts w:ascii="Times New Roman" w:hAnsi="Times New Roman" w:cs="Times New Roman"/>
          <w:sz w:val="28"/>
          <w:szCs w:val="28"/>
        </w:rPr>
        <w:t>и нарушение сроков их</w:t>
      </w:r>
      <w:r w:rsidR="00E44756" w:rsidRPr="00D34115">
        <w:rPr>
          <w:rFonts w:ascii="Times New Roman" w:hAnsi="Times New Roman" w:cs="Times New Roman"/>
          <w:sz w:val="28"/>
          <w:szCs w:val="28"/>
        </w:rPr>
        <w:t xml:space="preserve"> предоставления.</w:t>
      </w:r>
    </w:p>
    <w:p w14:paraId="38669B2A" w14:textId="4960662D" w:rsidR="0085139D" w:rsidRPr="0085139D" w:rsidRDefault="00E44756" w:rsidP="0085139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85139D" w:rsidRPr="0085139D">
        <w:rPr>
          <w:rFonts w:ascii="Times New Roman" w:hAnsi="Times New Roman" w:cs="Times New Roman"/>
          <w:sz w:val="28"/>
          <w:szCs w:val="28"/>
        </w:rPr>
        <w:t xml:space="preserve">В случае нарушения </w:t>
      </w:r>
      <w:r>
        <w:rPr>
          <w:rFonts w:ascii="Times New Roman" w:hAnsi="Times New Roman" w:cs="Times New Roman"/>
          <w:sz w:val="28"/>
          <w:szCs w:val="28"/>
        </w:rPr>
        <w:t xml:space="preserve">получателем субсидии </w:t>
      </w:r>
      <w:r w:rsidR="0085139D" w:rsidRPr="0085139D">
        <w:rPr>
          <w:rFonts w:ascii="Times New Roman" w:hAnsi="Times New Roman" w:cs="Times New Roman"/>
          <w:sz w:val="28"/>
          <w:szCs w:val="28"/>
        </w:rPr>
        <w:t>ус</w:t>
      </w:r>
      <w:r>
        <w:rPr>
          <w:rFonts w:ascii="Times New Roman" w:hAnsi="Times New Roman" w:cs="Times New Roman"/>
          <w:sz w:val="28"/>
          <w:szCs w:val="28"/>
        </w:rPr>
        <w:t>ловий, предусмотренных пунктом 13 настоящего П</w:t>
      </w:r>
      <w:r w:rsidR="0085139D" w:rsidRPr="0085139D">
        <w:rPr>
          <w:rFonts w:ascii="Times New Roman" w:hAnsi="Times New Roman" w:cs="Times New Roman"/>
          <w:sz w:val="28"/>
          <w:szCs w:val="28"/>
        </w:rPr>
        <w:t xml:space="preserve">орядка, </w:t>
      </w: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85139D" w:rsidRPr="0085139D">
        <w:rPr>
          <w:rFonts w:ascii="Times New Roman" w:hAnsi="Times New Roman" w:cs="Times New Roman"/>
          <w:sz w:val="28"/>
          <w:szCs w:val="28"/>
        </w:rPr>
        <w:t xml:space="preserve"> в течение 20 рабочих дней с момента в</w:t>
      </w:r>
      <w:r>
        <w:rPr>
          <w:rFonts w:ascii="Times New Roman" w:hAnsi="Times New Roman" w:cs="Times New Roman"/>
          <w:sz w:val="28"/>
          <w:szCs w:val="28"/>
        </w:rPr>
        <w:t>ыявления нарушения направляет получателю субсидии</w:t>
      </w:r>
      <w:r w:rsidR="0085139D" w:rsidRPr="0085139D">
        <w:rPr>
          <w:rFonts w:ascii="Times New Roman" w:hAnsi="Times New Roman" w:cs="Times New Roman"/>
          <w:sz w:val="28"/>
          <w:szCs w:val="28"/>
        </w:rPr>
        <w:t xml:space="preserve"> письменное требование о возврате субсидии. Субсидия подлежит возврату в областной бюджет в месячный срок со дня получения </w:t>
      </w:r>
      <w:r>
        <w:rPr>
          <w:rFonts w:ascii="Times New Roman" w:hAnsi="Times New Roman" w:cs="Times New Roman"/>
          <w:sz w:val="28"/>
          <w:szCs w:val="28"/>
        </w:rPr>
        <w:t>получателем субсидии</w:t>
      </w:r>
      <w:r w:rsidR="0085139D" w:rsidRPr="0085139D">
        <w:rPr>
          <w:rFonts w:ascii="Times New Roman" w:hAnsi="Times New Roman" w:cs="Times New Roman"/>
          <w:sz w:val="28"/>
          <w:szCs w:val="28"/>
        </w:rPr>
        <w:t xml:space="preserve"> письменного требования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85139D" w:rsidRPr="0085139D">
        <w:rPr>
          <w:rFonts w:ascii="Times New Roman" w:hAnsi="Times New Roman" w:cs="Times New Roman"/>
          <w:sz w:val="28"/>
          <w:szCs w:val="28"/>
        </w:rPr>
        <w:t xml:space="preserve">о возврате субсидии. В случае невозврата </w:t>
      </w:r>
      <w:r>
        <w:rPr>
          <w:rFonts w:ascii="Times New Roman" w:hAnsi="Times New Roman" w:cs="Times New Roman"/>
          <w:sz w:val="28"/>
          <w:szCs w:val="28"/>
        </w:rPr>
        <w:t xml:space="preserve">получателем субсидии </w:t>
      </w:r>
      <w:r w:rsidR="0085139D" w:rsidRPr="0085139D">
        <w:rPr>
          <w:rFonts w:ascii="Times New Roman" w:hAnsi="Times New Roman" w:cs="Times New Roman"/>
          <w:sz w:val="28"/>
          <w:szCs w:val="28"/>
        </w:rPr>
        <w:t>в установленный срок она подлежит взысканию в доход областного бюджета в порядке, установленном действующим законодательством.</w:t>
      </w:r>
    </w:p>
    <w:p w14:paraId="535B5A65" w14:textId="3ACEDBF9" w:rsidR="0085139D" w:rsidRPr="0085139D" w:rsidRDefault="00E44756" w:rsidP="0085139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85139D" w:rsidRPr="0085139D">
        <w:rPr>
          <w:rFonts w:ascii="Times New Roman" w:hAnsi="Times New Roman" w:cs="Times New Roman"/>
          <w:sz w:val="28"/>
          <w:szCs w:val="28"/>
        </w:rPr>
        <w:t xml:space="preserve">. Контроль за целевым предоставлением, использованием субсидии и за соблюдением </w:t>
      </w:r>
      <w:r>
        <w:rPr>
          <w:rFonts w:ascii="Times New Roman" w:hAnsi="Times New Roman" w:cs="Times New Roman"/>
          <w:sz w:val="28"/>
          <w:szCs w:val="28"/>
        </w:rPr>
        <w:t xml:space="preserve">получателем субсидии </w:t>
      </w:r>
      <w:r w:rsidR="0085139D" w:rsidRPr="0085139D">
        <w:rPr>
          <w:rFonts w:ascii="Times New Roman" w:hAnsi="Times New Roman" w:cs="Times New Roman"/>
          <w:sz w:val="28"/>
          <w:szCs w:val="28"/>
        </w:rPr>
        <w:t>ус</w:t>
      </w:r>
      <w:r>
        <w:rPr>
          <w:rFonts w:ascii="Times New Roman" w:hAnsi="Times New Roman" w:cs="Times New Roman"/>
          <w:sz w:val="28"/>
          <w:szCs w:val="28"/>
        </w:rPr>
        <w:t>ловий, предусмотренных пунктом 13 настоящего Порядка</w:t>
      </w:r>
      <w:r w:rsidR="0085139D" w:rsidRPr="0085139D">
        <w:rPr>
          <w:rFonts w:ascii="Times New Roman" w:hAnsi="Times New Roman" w:cs="Times New Roman"/>
          <w:sz w:val="28"/>
          <w:szCs w:val="28"/>
        </w:rPr>
        <w:t xml:space="preserve">, осуществляет </w:t>
      </w: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85139D" w:rsidRPr="0085139D">
        <w:rPr>
          <w:rFonts w:ascii="Times New Roman" w:hAnsi="Times New Roman" w:cs="Times New Roman"/>
          <w:sz w:val="28"/>
          <w:szCs w:val="28"/>
        </w:rPr>
        <w:t>.</w:t>
      </w:r>
    </w:p>
    <w:p w14:paraId="72A7C11C" w14:textId="6B4F11F4" w:rsidR="0085139D" w:rsidRPr="0085139D" w:rsidRDefault="0085139D" w:rsidP="0085139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39D">
        <w:rPr>
          <w:rFonts w:ascii="Times New Roman" w:hAnsi="Times New Roman" w:cs="Times New Roman"/>
          <w:sz w:val="28"/>
          <w:szCs w:val="28"/>
        </w:rPr>
        <w:t>Органы государственного финансового контроля Самарской области при проведении ревизий (проверок) ос</w:t>
      </w:r>
      <w:r w:rsidR="00E44756">
        <w:rPr>
          <w:rFonts w:ascii="Times New Roman" w:hAnsi="Times New Roman" w:cs="Times New Roman"/>
          <w:sz w:val="28"/>
          <w:szCs w:val="28"/>
        </w:rPr>
        <w:t>уществляют проверку соблюдения получателем субсидии</w:t>
      </w:r>
      <w:r w:rsidRPr="0085139D">
        <w:rPr>
          <w:rFonts w:ascii="Times New Roman" w:hAnsi="Times New Roman" w:cs="Times New Roman"/>
          <w:sz w:val="28"/>
          <w:szCs w:val="28"/>
        </w:rPr>
        <w:t xml:space="preserve"> условий, целей и порядка предоставления субсидии.</w:t>
      </w:r>
    </w:p>
    <w:p w14:paraId="4A03A524" w14:textId="77777777" w:rsidR="0085139D" w:rsidRDefault="0085139D" w:rsidP="00E4475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57B69C" w14:textId="2A61DAEB" w:rsidR="00E8435D" w:rsidRDefault="00E8435D" w:rsidP="0017210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71844B6" w14:textId="77777777" w:rsidR="00A43C6F" w:rsidRPr="00D34115" w:rsidRDefault="00A43C6F" w:rsidP="0017210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6B5344" w14:textId="272B5D78" w:rsidR="00A43C6F" w:rsidRPr="00D34115" w:rsidRDefault="00A43C6F" w:rsidP="0056344C">
      <w:pPr>
        <w:widowControl w:val="0"/>
        <w:autoSpaceDE w:val="0"/>
        <w:autoSpaceDN w:val="0"/>
        <w:adjustRightInd w:val="0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D34115">
        <w:rPr>
          <w:rFonts w:ascii="Times New Roman" w:hAnsi="Times New Roman" w:cs="Times New Roman"/>
          <w:sz w:val="28"/>
          <w:szCs w:val="28"/>
        </w:rPr>
        <w:t>Приложение</w:t>
      </w:r>
      <w:r w:rsidR="0056344C">
        <w:rPr>
          <w:rFonts w:ascii="Times New Roman" w:hAnsi="Times New Roman" w:cs="Times New Roman"/>
          <w:sz w:val="28"/>
          <w:szCs w:val="28"/>
        </w:rPr>
        <w:t xml:space="preserve"> № 1</w:t>
      </w:r>
    </w:p>
    <w:p w14:paraId="65D81B0E" w14:textId="4EBC418B" w:rsidR="00A43C6F" w:rsidRPr="00D34115" w:rsidRDefault="00A43C6F" w:rsidP="0056344C">
      <w:pPr>
        <w:widowControl w:val="0"/>
        <w:autoSpaceDE w:val="0"/>
        <w:autoSpaceDN w:val="0"/>
        <w:adjustRightInd w:val="0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D34115">
        <w:rPr>
          <w:rFonts w:ascii="Times New Roman" w:hAnsi="Times New Roman" w:cs="Times New Roman"/>
          <w:sz w:val="28"/>
          <w:szCs w:val="28"/>
        </w:rPr>
        <w:t xml:space="preserve">к </w:t>
      </w:r>
      <w:r w:rsidR="0056344C">
        <w:rPr>
          <w:rFonts w:ascii="Times New Roman" w:hAnsi="Times New Roman" w:cs="Times New Roman"/>
          <w:sz w:val="28"/>
          <w:szCs w:val="28"/>
        </w:rPr>
        <w:t>Поряд</w:t>
      </w:r>
      <w:r w:rsidRPr="00D34115">
        <w:rPr>
          <w:rFonts w:ascii="Times New Roman" w:hAnsi="Times New Roman" w:cs="Times New Roman"/>
          <w:sz w:val="28"/>
          <w:szCs w:val="28"/>
        </w:rPr>
        <w:t>к</w:t>
      </w:r>
      <w:r w:rsidR="0056344C">
        <w:rPr>
          <w:rFonts w:ascii="Times New Roman" w:hAnsi="Times New Roman" w:cs="Times New Roman"/>
          <w:sz w:val="28"/>
          <w:szCs w:val="28"/>
        </w:rPr>
        <w:t>у</w:t>
      </w:r>
    </w:p>
    <w:p w14:paraId="5242AEF2" w14:textId="528E5CDA" w:rsidR="00A43C6F" w:rsidRDefault="0056344C" w:rsidP="0056344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D34115">
        <w:rPr>
          <w:rFonts w:ascii="Times New Roman" w:hAnsi="Times New Roman" w:cs="Times New Roman"/>
          <w:sz w:val="28"/>
          <w:szCs w:val="28"/>
        </w:rPr>
        <w:t xml:space="preserve">предоставления из </w:t>
      </w:r>
      <w:r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Pr="00D34115">
        <w:rPr>
          <w:rFonts w:ascii="Times New Roman" w:hAnsi="Times New Roman" w:cs="Times New Roman"/>
          <w:sz w:val="28"/>
          <w:szCs w:val="28"/>
        </w:rPr>
        <w:t xml:space="preserve">бюджета субсидий бюджетам муниципальных образований </w:t>
      </w:r>
      <w:r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  <w:r w:rsidRPr="00D34115">
        <w:rPr>
          <w:rFonts w:ascii="Times New Roman" w:hAnsi="Times New Roman" w:cs="Times New Roman"/>
          <w:sz w:val="28"/>
          <w:szCs w:val="28"/>
        </w:rPr>
        <w:t>на решение вопросов местного значения, осуществляемых с участием средств самообложения граждан</w:t>
      </w:r>
    </w:p>
    <w:p w14:paraId="3A8CF096" w14:textId="77777777" w:rsidR="0056344C" w:rsidRPr="00D34115" w:rsidRDefault="0056344C" w:rsidP="0056344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4395"/>
        <w:jc w:val="center"/>
        <w:rPr>
          <w:rFonts w:ascii="Times New Roman" w:hAnsi="Times New Roman" w:cs="Times New Roman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33E5CAB" w14:textId="783AA9D4" w:rsidR="00A43C6F" w:rsidRPr="00D34115" w:rsidRDefault="00A43C6F" w:rsidP="0056344C">
      <w:pPr>
        <w:widowControl w:val="0"/>
        <w:tabs>
          <w:tab w:val="left" w:pos="-142"/>
          <w:tab w:val="left" w:pos="2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D34115">
        <w:rPr>
          <w:rFonts w:ascii="Times New Roman" w:hAnsi="Times New Roman" w:cs="Times New Roman"/>
          <w:sz w:val="28"/>
          <w:szCs w:val="28"/>
        </w:rPr>
        <w:t>Заявка</w:t>
      </w:r>
    </w:p>
    <w:p w14:paraId="6A75F565" w14:textId="442B691E" w:rsidR="00A43C6F" w:rsidRPr="00D34115" w:rsidRDefault="00A43C6F" w:rsidP="0056344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D34115">
        <w:rPr>
          <w:rFonts w:ascii="Times New Roman" w:hAnsi="Times New Roman" w:cs="Times New Roman"/>
          <w:sz w:val="28"/>
          <w:szCs w:val="28"/>
        </w:rPr>
        <w:t xml:space="preserve">на предоставление из </w:t>
      </w:r>
      <w:r w:rsidR="0056344C"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Pr="00D34115">
        <w:rPr>
          <w:rFonts w:ascii="Times New Roman" w:hAnsi="Times New Roman" w:cs="Times New Roman"/>
          <w:sz w:val="28"/>
          <w:szCs w:val="28"/>
        </w:rPr>
        <w:t>бюджета субсидий</w:t>
      </w:r>
    </w:p>
    <w:p w14:paraId="4A540566" w14:textId="6FC12F11" w:rsidR="00A43C6F" w:rsidRPr="00D34115" w:rsidRDefault="00A43C6F" w:rsidP="0056344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D34115">
        <w:rPr>
          <w:rFonts w:ascii="Times New Roman" w:hAnsi="Times New Roman" w:cs="Times New Roman"/>
          <w:sz w:val="28"/>
          <w:szCs w:val="28"/>
        </w:rPr>
        <w:t xml:space="preserve">бюджету муниципального образования </w:t>
      </w:r>
      <w:r w:rsidR="0056344C"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  <w:r w:rsidRPr="00D34115">
        <w:rPr>
          <w:rFonts w:ascii="Times New Roman" w:hAnsi="Times New Roman" w:cs="Times New Roman"/>
          <w:sz w:val="28"/>
          <w:szCs w:val="28"/>
        </w:rPr>
        <w:t>на решение</w:t>
      </w:r>
    </w:p>
    <w:p w14:paraId="145FEE80" w14:textId="2E4FFD1C" w:rsidR="00A43C6F" w:rsidRPr="00D34115" w:rsidRDefault="00A43C6F" w:rsidP="0056344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D34115">
        <w:rPr>
          <w:rFonts w:ascii="Times New Roman" w:hAnsi="Times New Roman" w:cs="Times New Roman"/>
          <w:sz w:val="28"/>
          <w:szCs w:val="28"/>
        </w:rPr>
        <w:t>вопросов местного значения, осуществляемых с участием</w:t>
      </w:r>
    </w:p>
    <w:p w14:paraId="3F4D732D" w14:textId="3B48A342" w:rsidR="00A43C6F" w:rsidRPr="00D34115" w:rsidRDefault="00A43C6F" w:rsidP="0056344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D34115">
        <w:rPr>
          <w:rFonts w:ascii="Times New Roman" w:hAnsi="Times New Roman" w:cs="Times New Roman"/>
          <w:sz w:val="28"/>
          <w:szCs w:val="28"/>
        </w:rPr>
        <w:t>средств самообложения граждан</w:t>
      </w:r>
    </w:p>
    <w:p w14:paraId="1948548D" w14:textId="19B1008F" w:rsidR="00A43C6F" w:rsidRPr="00D34115" w:rsidRDefault="00A43C6F" w:rsidP="0056344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3411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56344C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06E0587A" w14:textId="6489B46B" w:rsidR="00A43C6F" w:rsidRPr="00D34115" w:rsidRDefault="00A43C6F" w:rsidP="0056344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D34115">
        <w:rPr>
          <w:rFonts w:ascii="Times New Roman" w:hAnsi="Times New Roman" w:cs="Times New Roman"/>
          <w:sz w:val="28"/>
          <w:szCs w:val="28"/>
        </w:rPr>
        <w:t>наименование муниципального образования</w:t>
      </w:r>
    </w:p>
    <w:p w14:paraId="67AEFD16" w14:textId="11DB5001" w:rsidR="00A43C6F" w:rsidRPr="00D34115" w:rsidRDefault="00A43C6F" w:rsidP="0056344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3411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37EDE7D" w14:textId="67ACA64C" w:rsidR="00A43C6F" w:rsidRPr="00D34115" w:rsidRDefault="00A43C6F" w:rsidP="0056344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D34115">
        <w:rPr>
          <w:rFonts w:ascii="Times New Roman" w:hAnsi="Times New Roman" w:cs="Times New Roman"/>
          <w:sz w:val="28"/>
          <w:szCs w:val="28"/>
        </w:rPr>
        <w:t>наименование вопроса местного значения муниципального образования</w:t>
      </w:r>
    </w:p>
    <w:tbl>
      <w:tblPr>
        <w:tblW w:w="9606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410"/>
        <w:gridCol w:w="4536"/>
      </w:tblGrid>
      <w:tr w:rsidR="0056344C" w:rsidRPr="00D34115" w14:paraId="4907AA52" w14:textId="77777777" w:rsidTr="0056344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0" w:type="nil"/>
              <w:left w:w="140" w:type="nil"/>
              <w:bottom w:w="140" w:type="nil"/>
              <w:right w:w="300" w:type="nil"/>
            </w:tcMar>
          </w:tcPr>
          <w:p w14:paraId="252A37BB" w14:textId="44867BE5" w:rsidR="00A43C6F" w:rsidRPr="00D34115" w:rsidRDefault="0056344C" w:rsidP="0056344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A43C6F" w:rsidRPr="00D34115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0" w:type="nil"/>
              <w:left w:w="140" w:type="nil"/>
              <w:bottom w:w="140" w:type="nil"/>
              <w:right w:w="300" w:type="nil"/>
            </w:tcMar>
          </w:tcPr>
          <w:p w14:paraId="5FA8BE00" w14:textId="77777777" w:rsidR="00A43C6F" w:rsidRPr="00D34115" w:rsidRDefault="00A43C6F" w:rsidP="0056344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115">
              <w:rPr>
                <w:rFonts w:ascii="Times New Roman" w:hAnsi="Times New Roman" w:cs="Times New Roman"/>
                <w:sz w:val="28"/>
                <w:szCs w:val="28"/>
              </w:rPr>
              <w:t>Перечень мероприятий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0" w:type="nil"/>
              <w:left w:w="140" w:type="nil"/>
              <w:bottom w:w="140" w:type="nil"/>
              <w:right w:w="300" w:type="nil"/>
            </w:tcMar>
          </w:tcPr>
          <w:p w14:paraId="678DE143" w14:textId="77777777" w:rsidR="00A43C6F" w:rsidRPr="00D34115" w:rsidRDefault="00A43C6F" w:rsidP="0056344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115">
              <w:rPr>
                <w:rFonts w:ascii="Times New Roman" w:hAnsi="Times New Roman" w:cs="Times New Roman"/>
                <w:sz w:val="28"/>
                <w:szCs w:val="28"/>
              </w:rPr>
              <w:t>Средства на реализацию мероприятий, тыс. рублей</w:t>
            </w:r>
          </w:p>
        </w:tc>
      </w:tr>
      <w:tr w:rsidR="0056344C" w:rsidRPr="00D34115" w14:paraId="06CF0A46" w14:textId="77777777" w:rsidTr="0056344C">
        <w:tblPrEx>
          <w:tblBorders>
            <w:top w:val="none" w:sz="0" w:space="0" w:color="auto"/>
          </w:tblBorders>
        </w:tblPrEx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0" w:type="nil"/>
              <w:left w:w="140" w:type="nil"/>
              <w:bottom w:w="140" w:type="nil"/>
              <w:right w:w="300" w:type="nil"/>
            </w:tcMar>
          </w:tcPr>
          <w:p w14:paraId="461DE39B" w14:textId="77777777" w:rsidR="00A43C6F" w:rsidRPr="00D34115" w:rsidRDefault="00A43C6F" w:rsidP="0056344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1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0" w:type="nil"/>
              <w:left w:w="140" w:type="nil"/>
              <w:bottom w:w="140" w:type="nil"/>
              <w:right w:w="300" w:type="nil"/>
            </w:tcMar>
          </w:tcPr>
          <w:p w14:paraId="03B186A8" w14:textId="77777777" w:rsidR="00A43C6F" w:rsidRPr="00D34115" w:rsidRDefault="00A43C6F" w:rsidP="0056344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1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0" w:type="nil"/>
              <w:left w:w="140" w:type="nil"/>
              <w:bottom w:w="140" w:type="nil"/>
              <w:right w:w="300" w:type="nil"/>
            </w:tcMar>
          </w:tcPr>
          <w:p w14:paraId="4C878A3C" w14:textId="77777777" w:rsidR="00A43C6F" w:rsidRPr="00D34115" w:rsidRDefault="00A43C6F" w:rsidP="0056344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1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6344C" w:rsidRPr="00D34115" w14:paraId="031975B1" w14:textId="77777777" w:rsidTr="0056344C">
        <w:tblPrEx>
          <w:tblBorders>
            <w:top w:val="none" w:sz="0" w:space="0" w:color="auto"/>
          </w:tblBorders>
        </w:tblPrEx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0" w:type="nil"/>
              <w:left w:w="140" w:type="nil"/>
              <w:bottom w:w="140" w:type="nil"/>
              <w:right w:w="300" w:type="nil"/>
            </w:tcMar>
          </w:tcPr>
          <w:p w14:paraId="4FC9D72D" w14:textId="77777777" w:rsidR="00A43C6F" w:rsidRPr="00D34115" w:rsidRDefault="00A43C6F" w:rsidP="0056344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0" w:type="nil"/>
              <w:left w:w="140" w:type="nil"/>
              <w:bottom w:w="140" w:type="nil"/>
              <w:right w:w="300" w:type="nil"/>
            </w:tcMar>
          </w:tcPr>
          <w:p w14:paraId="0D50B896" w14:textId="77777777" w:rsidR="00A43C6F" w:rsidRPr="00D34115" w:rsidRDefault="00A43C6F" w:rsidP="0056344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0" w:type="nil"/>
              <w:left w:w="140" w:type="nil"/>
              <w:bottom w:w="140" w:type="nil"/>
              <w:right w:w="300" w:type="nil"/>
            </w:tcMar>
          </w:tcPr>
          <w:p w14:paraId="6CC600CC" w14:textId="77777777" w:rsidR="00A43C6F" w:rsidRPr="00D34115" w:rsidRDefault="00A43C6F" w:rsidP="0056344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44C" w:rsidRPr="00D34115" w14:paraId="06D02D8D" w14:textId="77777777" w:rsidTr="0056344C">
        <w:tblPrEx>
          <w:tblBorders>
            <w:top w:val="none" w:sz="0" w:space="0" w:color="auto"/>
          </w:tblBorders>
        </w:tblPrEx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0" w:type="nil"/>
              <w:left w:w="140" w:type="nil"/>
              <w:bottom w:w="140" w:type="nil"/>
              <w:right w:w="300" w:type="nil"/>
            </w:tcMar>
          </w:tcPr>
          <w:p w14:paraId="02C4CA37" w14:textId="77777777" w:rsidR="00A43C6F" w:rsidRPr="00D34115" w:rsidRDefault="00A43C6F" w:rsidP="0056344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0" w:type="nil"/>
              <w:left w:w="140" w:type="nil"/>
              <w:bottom w:w="140" w:type="nil"/>
              <w:right w:w="300" w:type="nil"/>
            </w:tcMar>
          </w:tcPr>
          <w:p w14:paraId="528E5B53" w14:textId="77777777" w:rsidR="00A43C6F" w:rsidRPr="00D34115" w:rsidRDefault="00A43C6F" w:rsidP="0056344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0" w:type="nil"/>
              <w:left w:w="140" w:type="nil"/>
              <w:bottom w:w="140" w:type="nil"/>
              <w:right w:w="300" w:type="nil"/>
            </w:tcMar>
          </w:tcPr>
          <w:p w14:paraId="3A526A98" w14:textId="77777777" w:rsidR="00A43C6F" w:rsidRPr="00D34115" w:rsidRDefault="00A43C6F" w:rsidP="0056344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44C" w:rsidRPr="00D34115" w14:paraId="5FB49E79" w14:textId="77777777" w:rsidTr="0056344C">
        <w:tblPrEx>
          <w:tblBorders>
            <w:top w:val="none" w:sz="0" w:space="0" w:color="auto"/>
          </w:tblBorders>
        </w:tblPrEx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0" w:type="nil"/>
              <w:left w:w="140" w:type="nil"/>
              <w:bottom w:w="140" w:type="nil"/>
              <w:right w:w="300" w:type="nil"/>
            </w:tcMar>
          </w:tcPr>
          <w:p w14:paraId="7B703603" w14:textId="77777777" w:rsidR="00A43C6F" w:rsidRPr="00D34115" w:rsidRDefault="00A43C6F" w:rsidP="0056344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0" w:type="nil"/>
              <w:left w:w="140" w:type="nil"/>
              <w:bottom w:w="140" w:type="nil"/>
              <w:right w:w="300" w:type="nil"/>
            </w:tcMar>
          </w:tcPr>
          <w:p w14:paraId="1AD50F59" w14:textId="77777777" w:rsidR="00A43C6F" w:rsidRPr="00D34115" w:rsidRDefault="00A43C6F" w:rsidP="0056344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0" w:type="nil"/>
              <w:left w:w="140" w:type="nil"/>
              <w:bottom w:w="140" w:type="nil"/>
              <w:right w:w="300" w:type="nil"/>
            </w:tcMar>
          </w:tcPr>
          <w:p w14:paraId="7ABA7F5A" w14:textId="77777777" w:rsidR="00A43C6F" w:rsidRPr="00D34115" w:rsidRDefault="00A43C6F" w:rsidP="0056344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44C" w:rsidRPr="00D34115" w14:paraId="2588173E" w14:textId="77777777" w:rsidTr="0056344C">
        <w:tblPrEx>
          <w:tblBorders>
            <w:top w:val="none" w:sz="0" w:space="0" w:color="auto"/>
          </w:tblBorders>
        </w:tblPrEx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0" w:type="nil"/>
              <w:left w:w="140" w:type="nil"/>
              <w:bottom w:w="140" w:type="nil"/>
              <w:right w:w="300" w:type="nil"/>
            </w:tcMar>
          </w:tcPr>
          <w:p w14:paraId="2F306EAF" w14:textId="77777777" w:rsidR="00A43C6F" w:rsidRPr="00D34115" w:rsidRDefault="00A43C6F" w:rsidP="0056344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115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0" w:type="nil"/>
              <w:left w:w="140" w:type="nil"/>
              <w:bottom w:w="140" w:type="nil"/>
              <w:right w:w="300" w:type="nil"/>
            </w:tcMar>
          </w:tcPr>
          <w:p w14:paraId="70130A89" w14:textId="77777777" w:rsidR="00A43C6F" w:rsidRPr="00D34115" w:rsidRDefault="00A43C6F" w:rsidP="0056344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44C" w:rsidRPr="00D34115" w14:paraId="6C9BACA9" w14:textId="77777777" w:rsidTr="0056344C">
        <w:tblPrEx>
          <w:tblBorders>
            <w:top w:val="none" w:sz="0" w:space="0" w:color="auto"/>
          </w:tblBorders>
        </w:tblPrEx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0" w:type="nil"/>
              <w:left w:w="140" w:type="nil"/>
              <w:bottom w:w="140" w:type="nil"/>
              <w:right w:w="300" w:type="nil"/>
            </w:tcMar>
          </w:tcPr>
          <w:p w14:paraId="764BE32B" w14:textId="77777777" w:rsidR="00A43C6F" w:rsidRDefault="00A43C6F" w:rsidP="0056344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4115">
              <w:rPr>
                <w:rFonts w:ascii="Times New Roman" w:hAnsi="Times New Roman" w:cs="Times New Roman"/>
                <w:sz w:val="28"/>
                <w:szCs w:val="28"/>
              </w:rPr>
              <w:t>в том числе средства самообложения граждан</w:t>
            </w:r>
          </w:p>
          <w:p w14:paraId="70F06788" w14:textId="77777777" w:rsidR="0056344C" w:rsidRPr="00D34115" w:rsidRDefault="0056344C" w:rsidP="0056344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0" w:type="nil"/>
              <w:left w:w="140" w:type="nil"/>
              <w:bottom w:w="140" w:type="nil"/>
              <w:right w:w="300" w:type="nil"/>
            </w:tcMar>
          </w:tcPr>
          <w:p w14:paraId="51C0CD95" w14:textId="77777777" w:rsidR="00A43C6F" w:rsidRPr="00D34115" w:rsidRDefault="00A43C6F" w:rsidP="0056344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44C" w:rsidRPr="00D34115" w14:paraId="48BECD98" w14:textId="77777777" w:rsidTr="0056344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0" w:type="nil"/>
              <w:left w:w="140" w:type="nil"/>
              <w:bottom w:w="140" w:type="nil"/>
              <w:right w:w="300" w:type="nil"/>
            </w:tcMar>
          </w:tcPr>
          <w:p w14:paraId="0EF4F67F" w14:textId="77777777" w:rsidR="00A43C6F" w:rsidRDefault="00A43C6F" w:rsidP="0056344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4115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средства </w:t>
            </w:r>
            <w:r w:rsidR="0056344C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областного </w:t>
            </w:r>
            <w:r w:rsidRPr="00D34115">
              <w:rPr>
                <w:rFonts w:ascii="Times New Roman" w:hAnsi="Times New Roman" w:cs="Times New Roman"/>
                <w:sz w:val="28"/>
                <w:szCs w:val="28"/>
              </w:rPr>
              <w:t xml:space="preserve">бюджета </w:t>
            </w:r>
          </w:p>
          <w:p w14:paraId="2B3BBFF0" w14:textId="18E11BD2" w:rsidR="0056344C" w:rsidRPr="00D34115" w:rsidRDefault="0056344C" w:rsidP="0056344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0" w:type="nil"/>
              <w:left w:w="140" w:type="nil"/>
              <w:bottom w:w="140" w:type="nil"/>
              <w:right w:w="300" w:type="nil"/>
            </w:tcMar>
          </w:tcPr>
          <w:p w14:paraId="2E3F2D6F" w14:textId="77777777" w:rsidR="00A43C6F" w:rsidRPr="00D34115" w:rsidRDefault="00A43C6F" w:rsidP="0056344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21C9F47" w14:textId="77777777" w:rsidR="0056344C" w:rsidRPr="00E8435D" w:rsidRDefault="00A43C6F" w:rsidP="0056344C">
      <w:pPr>
        <w:widowControl w:val="0"/>
        <w:tabs>
          <w:tab w:val="left" w:pos="-284"/>
          <w:tab w:val="left" w:pos="22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E8435D">
        <w:rPr>
          <w:rFonts w:ascii="Times New Roman" w:hAnsi="Times New Roman" w:cs="Times New Roman"/>
          <w:sz w:val="28"/>
          <w:szCs w:val="28"/>
        </w:rPr>
        <w:t>Глава муниципального района,</w:t>
      </w:r>
      <w:r w:rsidR="0056344C" w:rsidRPr="00E843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C60298" w14:textId="77777777" w:rsidR="0056344C" w:rsidRPr="00E8435D" w:rsidRDefault="0056344C" w:rsidP="0056344C">
      <w:pPr>
        <w:widowControl w:val="0"/>
        <w:tabs>
          <w:tab w:val="left" w:pos="-284"/>
          <w:tab w:val="left" w:pos="22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E8435D">
        <w:rPr>
          <w:rFonts w:ascii="Times New Roman" w:hAnsi="Times New Roman" w:cs="Times New Roman"/>
          <w:sz w:val="28"/>
          <w:szCs w:val="28"/>
        </w:rPr>
        <w:t xml:space="preserve">городского округа (глава администрации </w:t>
      </w:r>
    </w:p>
    <w:p w14:paraId="07E9F0AF" w14:textId="519F26A5" w:rsidR="0056344C" w:rsidRDefault="0056344C" w:rsidP="0056344C">
      <w:pPr>
        <w:widowControl w:val="0"/>
        <w:tabs>
          <w:tab w:val="left" w:pos="-284"/>
          <w:tab w:val="left" w:pos="22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E8435D">
        <w:rPr>
          <w:rFonts w:ascii="Times New Roman" w:hAnsi="Times New Roman" w:cs="Times New Roman"/>
          <w:sz w:val="28"/>
          <w:szCs w:val="28"/>
        </w:rPr>
        <w:t>муниципального района, городского округа)</w:t>
      </w:r>
    </w:p>
    <w:p w14:paraId="619A593D" w14:textId="77777777" w:rsidR="0056344C" w:rsidRDefault="0056344C" w:rsidP="0056344C">
      <w:pPr>
        <w:widowControl w:val="0"/>
        <w:tabs>
          <w:tab w:val="left" w:pos="-284"/>
          <w:tab w:val="left" w:pos="22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14:paraId="5AE22AFE" w14:textId="286D65DF" w:rsidR="00A43C6F" w:rsidRPr="00D34115" w:rsidRDefault="00A43C6F" w:rsidP="0056344C">
      <w:pPr>
        <w:widowControl w:val="0"/>
        <w:tabs>
          <w:tab w:val="left" w:pos="-284"/>
          <w:tab w:val="left" w:pos="22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D34115">
        <w:rPr>
          <w:rFonts w:ascii="Times New Roman" w:hAnsi="Times New Roman" w:cs="Times New Roman"/>
          <w:sz w:val="28"/>
          <w:szCs w:val="28"/>
        </w:rPr>
        <w:t xml:space="preserve"> ____________/___________________________/</w:t>
      </w:r>
    </w:p>
    <w:p w14:paraId="319825E5" w14:textId="2808BEF8" w:rsidR="00A43C6F" w:rsidRPr="00D34115" w:rsidRDefault="00A43C6F" w:rsidP="0056344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D34115">
        <w:rPr>
          <w:rFonts w:ascii="Times New Roman" w:hAnsi="Times New Roman" w:cs="Times New Roman"/>
          <w:sz w:val="28"/>
          <w:szCs w:val="28"/>
        </w:rPr>
        <w:t xml:space="preserve"> (подпись) </w:t>
      </w:r>
      <w:r w:rsidR="0056344C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34115">
        <w:rPr>
          <w:rFonts w:ascii="Times New Roman" w:hAnsi="Times New Roman" w:cs="Times New Roman"/>
          <w:sz w:val="28"/>
          <w:szCs w:val="28"/>
        </w:rPr>
        <w:t xml:space="preserve">     (расшифровка подписи)</w:t>
      </w:r>
      <w:r w:rsidR="0056344C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56C5BF56" w14:textId="77777777" w:rsidR="00A43C6F" w:rsidRPr="00D34115" w:rsidRDefault="00A43C6F" w:rsidP="0056344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Times New Roman" w:hAnsi="Times New Roman" w:cs="Times New Roman"/>
          <w:sz w:val="28"/>
          <w:szCs w:val="28"/>
        </w:rPr>
      </w:pPr>
      <w:r w:rsidRPr="00D34115">
        <w:rPr>
          <w:rFonts w:ascii="Times New Roman" w:hAnsi="Times New Roman" w:cs="Times New Roman"/>
          <w:sz w:val="28"/>
          <w:szCs w:val="28"/>
        </w:rPr>
        <w:t>М.П.</w:t>
      </w:r>
    </w:p>
    <w:p w14:paraId="0ECE5667" w14:textId="77777777" w:rsidR="0056344C" w:rsidRDefault="0056344C" w:rsidP="0056344C">
      <w:pPr>
        <w:widowControl w:val="0"/>
        <w:autoSpaceDE w:val="0"/>
        <w:autoSpaceDN w:val="0"/>
        <w:adjustRightInd w:val="0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14:paraId="1CD554E8" w14:textId="77777777" w:rsidR="0056344C" w:rsidRDefault="0056344C" w:rsidP="0056344C">
      <w:pPr>
        <w:widowControl w:val="0"/>
        <w:autoSpaceDE w:val="0"/>
        <w:autoSpaceDN w:val="0"/>
        <w:adjustRightInd w:val="0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14:paraId="613799AF" w14:textId="59BF832B" w:rsidR="0056344C" w:rsidRPr="0056344C" w:rsidRDefault="0056344C" w:rsidP="0056344C">
      <w:pPr>
        <w:widowControl w:val="0"/>
        <w:autoSpaceDE w:val="0"/>
        <w:autoSpaceDN w:val="0"/>
        <w:adjustRightInd w:val="0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56344C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2</w:t>
      </w:r>
    </w:p>
    <w:p w14:paraId="2D0FA7D1" w14:textId="77777777" w:rsidR="0056344C" w:rsidRPr="0056344C" w:rsidRDefault="0056344C" w:rsidP="0056344C">
      <w:pPr>
        <w:widowControl w:val="0"/>
        <w:autoSpaceDE w:val="0"/>
        <w:autoSpaceDN w:val="0"/>
        <w:adjustRightInd w:val="0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56344C">
        <w:rPr>
          <w:rFonts w:ascii="Times New Roman" w:hAnsi="Times New Roman" w:cs="Times New Roman"/>
          <w:sz w:val="28"/>
          <w:szCs w:val="28"/>
        </w:rPr>
        <w:t>к Порядку</w:t>
      </w:r>
    </w:p>
    <w:p w14:paraId="59B7B01D" w14:textId="608048B9" w:rsidR="00A43C6F" w:rsidRDefault="0056344C" w:rsidP="0056344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56344C">
        <w:rPr>
          <w:rFonts w:ascii="Times New Roman" w:hAnsi="Times New Roman" w:cs="Times New Roman"/>
          <w:sz w:val="28"/>
          <w:szCs w:val="28"/>
        </w:rPr>
        <w:t>предоставления из областного бюджета субсидий бюджетам муниципальных образований Самарской области на решение вопросов местного значения, осуществляемых с участием средств самообложения граждан</w:t>
      </w:r>
    </w:p>
    <w:p w14:paraId="3472C337" w14:textId="77777777" w:rsidR="0056344C" w:rsidRPr="00D34115" w:rsidRDefault="0056344C" w:rsidP="0056344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701"/>
        <w:gridCol w:w="1160"/>
        <w:gridCol w:w="1817"/>
        <w:gridCol w:w="1842"/>
        <w:gridCol w:w="1560"/>
      </w:tblGrid>
      <w:tr w:rsidR="00A43C6F" w:rsidRPr="00D34115" w14:paraId="0B9A0B79" w14:textId="77777777" w:rsidTr="0056344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0" w:type="nil"/>
              <w:left w:w="140" w:type="nil"/>
              <w:bottom w:w="140" w:type="nil"/>
              <w:right w:w="300" w:type="nil"/>
            </w:tcMar>
          </w:tcPr>
          <w:p w14:paraId="76EC35B4" w14:textId="753C8ACA" w:rsidR="00A43C6F" w:rsidRPr="0056344C" w:rsidRDefault="0056344C" w:rsidP="0056344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</w:t>
            </w:r>
            <w:r w:rsidRPr="0056344C">
              <w:rPr>
                <w:rFonts w:ascii="Times New Roman" w:hAnsi="Times New Roman" w:cs="Times New Roman"/>
              </w:rPr>
              <w:t xml:space="preserve"> </w:t>
            </w:r>
            <w:r w:rsidR="00A43C6F" w:rsidRPr="0056344C">
              <w:rPr>
                <w:rFonts w:ascii="Times New Roman" w:hAnsi="Times New Roman" w:cs="Times New Roman"/>
              </w:rPr>
              <w:t>платежного 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0" w:type="nil"/>
              <w:left w:w="140" w:type="nil"/>
              <w:bottom w:w="140" w:type="nil"/>
              <w:right w:w="300" w:type="nil"/>
            </w:tcMar>
          </w:tcPr>
          <w:p w14:paraId="5ED52D2E" w14:textId="77777777" w:rsidR="00A43C6F" w:rsidRPr="0056344C" w:rsidRDefault="00A43C6F" w:rsidP="0056344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6344C">
              <w:rPr>
                <w:rFonts w:ascii="Times New Roman" w:hAnsi="Times New Roman" w:cs="Times New Roman"/>
              </w:rPr>
              <w:t>Дата платежного документа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0" w:type="nil"/>
              <w:left w:w="140" w:type="nil"/>
              <w:bottom w:w="140" w:type="nil"/>
              <w:right w:w="300" w:type="nil"/>
            </w:tcMar>
          </w:tcPr>
          <w:p w14:paraId="3333220B" w14:textId="77777777" w:rsidR="00A43C6F" w:rsidRPr="0056344C" w:rsidRDefault="00A43C6F" w:rsidP="0056344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6344C">
              <w:rPr>
                <w:rFonts w:ascii="Times New Roman" w:hAnsi="Times New Roman" w:cs="Times New Roman"/>
              </w:rPr>
              <w:t>Сумма платежа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0" w:type="nil"/>
              <w:left w:w="140" w:type="nil"/>
              <w:bottom w:w="140" w:type="nil"/>
              <w:right w:w="300" w:type="nil"/>
            </w:tcMar>
          </w:tcPr>
          <w:p w14:paraId="4BADBBCA" w14:textId="77777777" w:rsidR="00A43C6F" w:rsidRPr="0056344C" w:rsidRDefault="00A43C6F" w:rsidP="0056344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6344C">
              <w:rPr>
                <w:rFonts w:ascii="Times New Roman" w:hAnsi="Times New Roman" w:cs="Times New Roman"/>
              </w:rPr>
              <w:t>Код доходов бюджетной классификации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0" w:type="nil"/>
              <w:left w:w="140" w:type="nil"/>
              <w:bottom w:w="140" w:type="nil"/>
              <w:right w:w="300" w:type="nil"/>
            </w:tcMar>
          </w:tcPr>
          <w:p w14:paraId="630A0C46" w14:textId="77777777" w:rsidR="00A43C6F" w:rsidRPr="0056344C" w:rsidRDefault="00A43C6F" w:rsidP="0056344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6344C">
              <w:rPr>
                <w:rFonts w:ascii="Times New Roman" w:hAnsi="Times New Roman" w:cs="Times New Roman"/>
              </w:rPr>
              <w:t>Наименование плательщика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0" w:type="nil"/>
              <w:left w:w="140" w:type="nil"/>
              <w:bottom w:w="140" w:type="nil"/>
              <w:right w:w="300" w:type="nil"/>
            </w:tcMar>
          </w:tcPr>
          <w:p w14:paraId="1385B5BF" w14:textId="77777777" w:rsidR="00A43C6F" w:rsidRPr="0056344C" w:rsidRDefault="00A43C6F" w:rsidP="0056344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6344C">
              <w:rPr>
                <w:rFonts w:ascii="Times New Roman" w:hAnsi="Times New Roman" w:cs="Times New Roman"/>
              </w:rPr>
              <w:t>Назначение платежа</w:t>
            </w:r>
          </w:p>
        </w:tc>
      </w:tr>
      <w:tr w:rsidR="00A43C6F" w:rsidRPr="00D34115" w14:paraId="56595A25" w14:textId="77777777" w:rsidTr="0056344C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0" w:type="nil"/>
              <w:left w:w="140" w:type="nil"/>
              <w:bottom w:w="140" w:type="nil"/>
              <w:right w:w="300" w:type="nil"/>
            </w:tcMar>
          </w:tcPr>
          <w:p w14:paraId="2FB6E571" w14:textId="77777777" w:rsidR="00A43C6F" w:rsidRPr="0056344C" w:rsidRDefault="00A43C6F" w:rsidP="0056344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4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0" w:type="nil"/>
              <w:left w:w="140" w:type="nil"/>
              <w:bottom w:w="140" w:type="nil"/>
              <w:right w:w="300" w:type="nil"/>
            </w:tcMar>
          </w:tcPr>
          <w:p w14:paraId="168CFAA4" w14:textId="77777777" w:rsidR="00A43C6F" w:rsidRPr="0056344C" w:rsidRDefault="00A43C6F" w:rsidP="0056344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4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0" w:type="nil"/>
              <w:left w:w="140" w:type="nil"/>
              <w:bottom w:w="140" w:type="nil"/>
              <w:right w:w="300" w:type="nil"/>
            </w:tcMar>
          </w:tcPr>
          <w:p w14:paraId="39783035" w14:textId="77777777" w:rsidR="00A43C6F" w:rsidRPr="0056344C" w:rsidRDefault="00A43C6F" w:rsidP="0056344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4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0" w:type="nil"/>
              <w:left w:w="140" w:type="nil"/>
              <w:bottom w:w="140" w:type="nil"/>
              <w:right w:w="300" w:type="nil"/>
            </w:tcMar>
          </w:tcPr>
          <w:p w14:paraId="52DE37CC" w14:textId="77777777" w:rsidR="00A43C6F" w:rsidRPr="0056344C" w:rsidRDefault="00A43C6F" w:rsidP="0056344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44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0" w:type="nil"/>
              <w:left w:w="140" w:type="nil"/>
              <w:bottom w:w="140" w:type="nil"/>
              <w:right w:w="300" w:type="nil"/>
            </w:tcMar>
          </w:tcPr>
          <w:p w14:paraId="320F5F15" w14:textId="77777777" w:rsidR="00A43C6F" w:rsidRPr="0056344C" w:rsidRDefault="00A43C6F" w:rsidP="0056344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44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0" w:type="nil"/>
              <w:left w:w="140" w:type="nil"/>
              <w:bottom w:w="140" w:type="nil"/>
              <w:right w:w="300" w:type="nil"/>
            </w:tcMar>
          </w:tcPr>
          <w:p w14:paraId="12BF7788" w14:textId="77777777" w:rsidR="00A43C6F" w:rsidRPr="00D34115" w:rsidRDefault="00A43C6F" w:rsidP="0056344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11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43C6F" w:rsidRPr="00D34115" w14:paraId="4D4E0369" w14:textId="77777777" w:rsidTr="0056344C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0" w:type="nil"/>
              <w:left w:w="140" w:type="nil"/>
              <w:bottom w:w="140" w:type="nil"/>
              <w:right w:w="300" w:type="nil"/>
            </w:tcMar>
          </w:tcPr>
          <w:p w14:paraId="3CE4310E" w14:textId="77777777" w:rsidR="00A43C6F" w:rsidRPr="0056344C" w:rsidRDefault="00A43C6F" w:rsidP="0056344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0" w:type="nil"/>
              <w:left w:w="140" w:type="nil"/>
              <w:bottom w:w="140" w:type="nil"/>
              <w:right w:w="300" w:type="nil"/>
            </w:tcMar>
          </w:tcPr>
          <w:p w14:paraId="193ACA58" w14:textId="77777777" w:rsidR="00A43C6F" w:rsidRPr="0056344C" w:rsidRDefault="00A43C6F" w:rsidP="0056344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0" w:type="nil"/>
              <w:left w:w="140" w:type="nil"/>
              <w:bottom w:w="140" w:type="nil"/>
              <w:right w:w="300" w:type="nil"/>
            </w:tcMar>
          </w:tcPr>
          <w:p w14:paraId="7F7146CA" w14:textId="77777777" w:rsidR="00A43C6F" w:rsidRPr="0056344C" w:rsidRDefault="00A43C6F" w:rsidP="0056344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0" w:type="nil"/>
              <w:left w:w="140" w:type="nil"/>
              <w:bottom w:w="140" w:type="nil"/>
              <w:right w:w="300" w:type="nil"/>
            </w:tcMar>
          </w:tcPr>
          <w:p w14:paraId="37B5B5C2" w14:textId="77777777" w:rsidR="00A43C6F" w:rsidRPr="0056344C" w:rsidRDefault="00A43C6F" w:rsidP="0056344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0" w:type="nil"/>
              <w:left w:w="140" w:type="nil"/>
              <w:bottom w:w="140" w:type="nil"/>
              <w:right w:w="300" w:type="nil"/>
            </w:tcMar>
          </w:tcPr>
          <w:p w14:paraId="510AAF6A" w14:textId="77777777" w:rsidR="00A43C6F" w:rsidRPr="0056344C" w:rsidRDefault="00A43C6F" w:rsidP="0056344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0" w:type="nil"/>
              <w:left w:w="140" w:type="nil"/>
              <w:bottom w:w="140" w:type="nil"/>
              <w:right w:w="300" w:type="nil"/>
            </w:tcMar>
          </w:tcPr>
          <w:p w14:paraId="21F84A7B" w14:textId="77777777" w:rsidR="00A43C6F" w:rsidRPr="00D34115" w:rsidRDefault="00A43C6F" w:rsidP="0056344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3C6F" w:rsidRPr="00D34115" w14:paraId="7B826A89" w14:textId="77777777" w:rsidTr="0056344C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0" w:type="nil"/>
              <w:left w:w="140" w:type="nil"/>
              <w:bottom w:w="140" w:type="nil"/>
              <w:right w:w="300" w:type="nil"/>
            </w:tcMar>
          </w:tcPr>
          <w:p w14:paraId="44E5ABDC" w14:textId="77777777" w:rsidR="00A43C6F" w:rsidRPr="0056344C" w:rsidRDefault="00A43C6F" w:rsidP="0056344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0" w:type="nil"/>
              <w:left w:w="140" w:type="nil"/>
              <w:bottom w:w="140" w:type="nil"/>
              <w:right w:w="300" w:type="nil"/>
            </w:tcMar>
          </w:tcPr>
          <w:p w14:paraId="39FEF329" w14:textId="77777777" w:rsidR="00A43C6F" w:rsidRPr="0056344C" w:rsidRDefault="00A43C6F" w:rsidP="0056344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0" w:type="nil"/>
              <w:left w:w="140" w:type="nil"/>
              <w:bottom w:w="140" w:type="nil"/>
              <w:right w:w="300" w:type="nil"/>
            </w:tcMar>
          </w:tcPr>
          <w:p w14:paraId="04C33661" w14:textId="77777777" w:rsidR="00A43C6F" w:rsidRPr="0056344C" w:rsidRDefault="00A43C6F" w:rsidP="0056344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0" w:type="nil"/>
              <w:left w:w="140" w:type="nil"/>
              <w:bottom w:w="140" w:type="nil"/>
              <w:right w:w="300" w:type="nil"/>
            </w:tcMar>
          </w:tcPr>
          <w:p w14:paraId="5009C97B" w14:textId="77777777" w:rsidR="00A43C6F" w:rsidRPr="0056344C" w:rsidRDefault="00A43C6F" w:rsidP="0056344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0" w:type="nil"/>
              <w:left w:w="140" w:type="nil"/>
              <w:bottom w:w="140" w:type="nil"/>
              <w:right w:w="300" w:type="nil"/>
            </w:tcMar>
          </w:tcPr>
          <w:p w14:paraId="22834DE6" w14:textId="77777777" w:rsidR="00A43C6F" w:rsidRPr="0056344C" w:rsidRDefault="00A43C6F" w:rsidP="0056344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0" w:type="nil"/>
              <w:left w:w="140" w:type="nil"/>
              <w:bottom w:w="140" w:type="nil"/>
              <w:right w:w="300" w:type="nil"/>
            </w:tcMar>
          </w:tcPr>
          <w:p w14:paraId="22503EB5" w14:textId="77777777" w:rsidR="00A43C6F" w:rsidRPr="00D34115" w:rsidRDefault="00A43C6F" w:rsidP="0056344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3C6F" w:rsidRPr="00D34115" w14:paraId="49360064" w14:textId="77777777" w:rsidTr="0056344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0" w:type="nil"/>
              <w:left w:w="140" w:type="nil"/>
              <w:bottom w:w="140" w:type="nil"/>
              <w:right w:w="300" w:type="nil"/>
            </w:tcMar>
          </w:tcPr>
          <w:p w14:paraId="553E003B" w14:textId="77777777" w:rsidR="00A43C6F" w:rsidRPr="0056344C" w:rsidRDefault="00A43C6F" w:rsidP="0056344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0" w:type="nil"/>
              <w:left w:w="140" w:type="nil"/>
              <w:bottom w:w="140" w:type="nil"/>
              <w:right w:w="300" w:type="nil"/>
            </w:tcMar>
          </w:tcPr>
          <w:p w14:paraId="469BB804" w14:textId="77777777" w:rsidR="00A43C6F" w:rsidRPr="0056344C" w:rsidRDefault="00A43C6F" w:rsidP="0056344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0" w:type="nil"/>
              <w:left w:w="140" w:type="nil"/>
              <w:bottom w:w="140" w:type="nil"/>
              <w:right w:w="300" w:type="nil"/>
            </w:tcMar>
          </w:tcPr>
          <w:p w14:paraId="5EEF5076" w14:textId="77777777" w:rsidR="00A43C6F" w:rsidRPr="0056344C" w:rsidRDefault="00A43C6F" w:rsidP="0056344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0" w:type="nil"/>
              <w:left w:w="140" w:type="nil"/>
              <w:bottom w:w="140" w:type="nil"/>
              <w:right w:w="300" w:type="nil"/>
            </w:tcMar>
          </w:tcPr>
          <w:p w14:paraId="1DEEA4FF" w14:textId="77777777" w:rsidR="00A43C6F" w:rsidRPr="0056344C" w:rsidRDefault="00A43C6F" w:rsidP="0056344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0" w:type="nil"/>
              <w:left w:w="140" w:type="nil"/>
              <w:bottom w:w="140" w:type="nil"/>
              <w:right w:w="300" w:type="nil"/>
            </w:tcMar>
          </w:tcPr>
          <w:p w14:paraId="673C9437" w14:textId="77777777" w:rsidR="00A43C6F" w:rsidRPr="0056344C" w:rsidRDefault="00A43C6F" w:rsidP="0056344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0" w:type="nil"/>
              <w:left w:w="140" w:type="nil"/>
              <w:bottom w:w="140" w:type="nil"/>
              <w:right w:w="300" w:type="nil"/>
            </w:tcMar>
          </w:tcPr>
          <w:p w14:paraId="1A0EEA0F" w14:textId="77777777" w:rsidR="00A43C6F" w:rsidRPr="00D34115" w:rsidRDefault="00A43C6F" w:rsidP="0056344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531E773" w14:textId="77777777" w:rsidR="0056344C" w:rsidRPr="00E64E37" w:rsidRDefault="0056344C" w:rsidP="0056344C">
      <w:pPr>
        <w:pStyle w:val="a8"/>
        <w:widowControl w:val="0"/>
        <w:tabs>
          <w:tab w:val="left" w:pos="-284"/>
          <w:tab w:val="left" w:pos="22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E64E37">
        <w:rPr>
          <w:rFonts w:ascii="Times New Roman" w:hAnsi="Times New Roman" w:cs="Times New Roman"/>
          <w:sz w:val="28"/>
          <w:szCs w:val="28"/>
        </w:rPr>
        <w:t xml:space="preserve">Глава муниципального района, </w:t>
      </w:r>
    </w:p>
    <w:p w14:paraId="6688EC3C" w14:textId="77777777" w:rsidR="0056344C" w:rsidRPr="00E64E37" w:rsidRDefault="0056344C" w:rsidP="0056344C">
      <w:pPr>
        <w:pStyle w:val="a8"/>
        <w:widowControl w:val="0"/>
        <w:tabs>
          <w:tab w:val="left" w:pos="-284"/>
          <w:tab w:val="left" w:pos="22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E64E37">
        <w:rPr>
          <w:rFonts w:ascii="Times New Roman" w:hAnsi="Times New Roman" w:cs="Times New Roman"/>
          <w:sz w:val="28"/>
          <w:szCs w:val="28"/>
        </w:rPr>
        <w:t xml:space="preserve">городского округа (глава администрации </w:t>
      </w:r>
    </w:p>
    <w:p w14:paraId="5DEC2CAB" w14:textId="7E63B18B" w:rsidR="0056344C" w:rsidRDefault="0056344C" w:rsidP="0056344C">
      <w:pPr>
        <w:pStyle w:val="a8"/>
        <w:widowControl w:val="0"/>
        <w:tabs>
          <w:tab w:val="left" w:pos="-284"/>
          <w:tab w:val="left" w:pos="22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E64E37">
        <w:rPr>
          <w:rFonts w:ascii="Times New Roman" w:hAnsi="Times New Roman" w:cs="Times New Roman"/>
          <w:sz w:val="28"/>
          <w:szCs w:val="28"/>
        </w:rPr>
        <w:t>муниципального района, городского округа)</w:t>
      </w:r>
    </w:p>
    <w:p w14:paraId="795E5611" w14:textId="77777777" w:rsidR="0056344C" w:rsidRPr="0056344C" w:rsidRDefault="0056344C" w:rsidP="0056344C">
      <w:pPr>
        <w:pStyle w:val="a8"/>
        <w:widowControl w:val="0"/>
        <w:tabs>
          <w:tab w:val="left" w:pos="-284"/>
          <w:tab w:val="left" w:pos="22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14:paraId="487A7789" w14:textId="4C0B8E36" w:rsidR="0056344C" w:rsidRPr="0056344C" w:rsidRDefault="0056344C" w:rsidP="0056344C">
      <w:pPr>
        <w:pStyle w:val="a8"/>
        <w:widowControl w:val="0"/>
        <w:tabs>
          <w:tab w:val="left" w:pos="-284"/>
          <w:tab w:val="left" w:pos="22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56344C">
        <w:rPr>
          <w:rFonts w:ascii="Times New Roman" w:hAnsi="Times New Roman" w:cs="Times New Roman"/>
          <w:sz w:val="28"/>
          <w:szCs w:val="28"/>
        </w:rPr>
        <w:t>____________/___________________________/</w:t>
      </w:r>
    </w:p>
    <w:p w14:paraId="1D488D53" w14:textId="725B9338" w:rsidR="0056344C" w:rsidRPr="0056344C" w:rsidRDefault="0056344C" w:rsidP="0056344C">
      <w:pPr>
        <w:pStyle w:val="a8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56344C">
        <w:rPr>
          <w:rFonts w:ascii="Times New Roman" w:hAnsi="Times New Roman" w:cs="Times New Roman"/>
          <w:sz w:val="28"/>
          <w:szCs w:val="28"/>
        </w:rPr>
        <w:t xml:space="preserve">(подпись)                  (расшифровка подписи)     </w:t>
      </w:r>
    </w:p>
    <w:p w14:paraId="036278BB" w14:textId="77777777" w:rsidR="0056344C" w:rsidRPr="0056344C" w:rsidRDefault="0056344C" w:rsidP="0056344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6344C">
        <w:rPr>
          <w:rFonts w:ascii="Times New Roman" w:hAnsi="Times New Roman" w:cs="Times New Roman"/>
          <w:sz w:val="28"/>
          <w:szCs w:val="28"/>
        </w:rPr>
        <w:t>М.П.</w:t>
      </w:r>
    </w:p>
    <w:p w14:paraId="561892C9" w14:textId="77777777" w:rsidR="00185A70" w:rsidRDefault="00185A70" w:rsidP="00185A7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2F649CF9" w14:textId="77777777" w:rsidR="00A43C6F" w:rsidRPr="00D34115" w:rsidRDefault="00A43C6F" w:rsidP="00185A7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34115">
        <w:rPr>
          <w:rFonts w:ascii="Times New Roman" w:hAnsi="Times New Roman" w:cs="Times New Roman"/>
          <w:sz w:val="28"/>
          <w:szCs w:val="28"/>
        </w:rPr>
        <w:t>Специалист по финансам администрации</w:t>
      </w:r>
    </w:p>
    <w:p w14:paraId="41E6C4EA" w14:textId="77777777" w:rsidR="00A43C6F" w:rsidRPr="00D34115" w:rsidRDefault="00A43C6F" w:rsidP="00185A7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34115">
        <w:rPr>
          <w:rFonts w:ascii="Times New Roman" w:hAnsi="Times New Roman" w:cs="Times New Roman"/>
          <w:sz w:val="28"/>
          <w:szCs w:val="28"/>
        </w:rPr>
        <w:t>муниципального образования              _________/_____________________/</w:t>
      </w:r>
    </w:p>
    <w:p w14:paraId="4D1D1149" w14:textId="6B0A130B" w:rsidR="00A43C6F" w:rsidRPr="00D34115" w:rsidRDefault="00A43C6F" w:rsidP="00185A7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  <w:sz w:val="28"/>
          <w:szCs w:val="28"/>
        </w:rPr>
      </w:pPr>
      <w:r w:rsidRPr="00D34115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185A7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D34115">
        <w:rPr>
          <w:rFonts w:ascii="Times New Roman" w:hAnsi="Times New Roman" w:cs="Times New Roman"/>
          <w:sz w:val="28"/>
          <w:szCs w:val="28"/>
        </w:rPr>
        <w:t xml:space="preserve"> (подпись) (расшифровка подписи)</w:t>
      </w:r>
    </w:p>
    <w:p w14:paraId="3832F129" w14:textId="77777777" w:rsidR="00185A70" w:rsidRDefault="00185A70" w:rsidP="00185A7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6F2CF3E9" w14:textId="77777777" w:rsidR="00A43C6F" w:rsidRPr="00D34115" w:rsidRDefault="00A43C6F" w:rsidP="00185A7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34115">
        <w:rPr>
          <w:rFonts w:ascii="Times New Roman" w:hAnsi="Times New Roman" w:cs="Times New Roman"/>
          <w:sz w:val="28"/>
          <w:szCs w:val="28"/>
        </w:rPr>
        <w:t>Достоверность сведений подтверждаю &lt;*&gt;:</w:t>
      </w:r>
    </w:p>
    <w:p w14:paraId="4CB84817" w14:textId="77777777" w:rsidR="00185A70" w:rsidRDefault="00185A70" w:rsidP="00185A7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6C41065D" w14:textId="77777777" w:rsidR="00546275" w:rsidRDefault="00A43C6F" w:rsidP="00E64E3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D34115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14:paraId="41CA286B" w14:textId="6608ED40" w:rsidR="00E64E37" w:rsidRDefault="00546275" w:rsidP="0054627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43C6F" w:rsidRPr="00D34115">
        <w:rPr>
          <w:rFonts w:ascii="Times New Roman" w:hAnsi="Times New Roman" w:cs="Times New Roman"/>
          <w:sz w:val="28"/>
          <w:szCs w:val="28"/>
        </w:rPr>
        <w:t>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3C6F" w:rsidRPr="00D34115">
        <w:rPr>
          <w:rFonts w:ascii="Times New Roman" w:hAnsi="Times New Roman" w:cs="Times New Roman"/>
          <w:sz w:val="28"/>
          <w:szCs w:val="28"/>
        </w:rPr>
        <w:t xml:space="preserve">района                                  </w:t>
      </w:r>
      <w:r w:rsidR="00E64E3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BEA923" w14:textId="037D6851" w:rsidR="00A43C6F" w:rsidRPr="00D34115" w:rsidRDefault="00A43C6F" w:rsidP="00E64E3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D34115">
        <w:rPr>
          <w:rFonts w:ascii="Times New Roman" w:hAnsi="Times New Roman" w:cs="Times New Roman"/>
          <w:sz w:val="28"/>
          <w:szCs w:val="28"/>
        </w:rPr>
        <w:t>_________/_____________________/</w:t>
      </w:r>
    </w:p>
    <w:p w14:paraId="3C6B8712" w14:textId="0E127746" w:rsidR="00A43C6F" w:rsidRPr="00D34115" w:rsidRDefault="00A43C6F" w:rsidP="00E64E3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34115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185A70">
        <w:rPr>
          <w:rFonts w:ascii="Times New Roman" w:hAnsi="Times New Roman" w:cs="Times New Roman"/>
          <w:sz w:val="28"/>
          <w:szCs w:val="28"/>
        </w:rPr>
        <w:t xml:space="preserve">   </w:t>
      </w:r>
      <w:r w:rsidR="00E64E3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85A70">
        <w:rPr>
          <w:rFonts w:ascii="Times New Roman" w:hAnsi="Times New Roman" w:cs="Times New Roman"/>
          <w:sz w:val="28"/>
          <w:szCs w:val="28"/>
        </w:rPr>
        <w:t xml:space="preserve"> </w:t>
      </w:r>
      <w:r w:rsidRPr="00D34115">
        <w:rPr>
          <w:rFonts w:ascii="Times New Roman" w:hAnsi="Times New Roman" w:cs="Times New Roman"/>
          <w:sz w:val="28"/>
          <w:szCs w:val="28"/>
        </w:rPr>
        <w:t xml:space="preserve"> (подпись) (расшифровка подписи)</w:t>
      </w:r>
    </w:p>
    <w:p w14:paraId="75767ABD" w14:textId="77777777" w:rsidR="00E64E37" w:rsidRDefault="00E64E37" w:rsidP="00E64E3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042991D6" w14:textId="77777777" w:rsidR="00A43C6F" w:rsidRPr="00D34115" w:rsidRDefault="00A43C6F" w:rsidP="00E64E3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34115">
        <w:rPr>
          <w:rFonts w:ascii="Times New Roman" w:hAnsi="Times New Roman" w:cs="Times New Roman"/>
          <w:sz w:val="28"/>
          <w:szCs w:val="28"/>
        </w:rPr>
        <w:t>М.П.</w:t>
      </w:r>
    </w:p>
    <w:p w14:paraId="49CC7F7B" w14:textId="5D4F9B58" w:rsidR="00A43C6F" w:rsidRPr="00D34115" w:rsidRDefault="00A43C6F" w:rsidP="00E64E3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D34115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45436920" w14:textId="5C73908E" w:rsidR="00A43C6F" w:rsidRPr="00D34115" w:rsidRDefault="00A43C6F" w:rsidP="00E64E3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34115">
        <w:rPr>
          <w:rFonts w:ascii="Times New Roman" w:hAnsi="Times New Roman" w:cs="Times New Roman"/>
          <w:sz w:val="28"/>
          <w:szCs w:val="28"/>
        </w:rPr>
        <w:t xml:space="preserve">&lt;*&gt; Примечание: достоверность сведений Реестра подтверждается главой </w:t>
      </w:r>
      <w:r w:rsidR="00833E72">
        <w:rPr>
          <w:rFonts w:ascii="Times New Roman" w:hAnsi="Times New Roman" w:cs="Times New Roman"/>
          <w:sz w:val="28"/>
          <w:szCs w:val="28"/>
        </w:rPr>
        <w:t xml:space="preserve">(главой </w:t>
      </w:r>
      <w:r w:rsidRPr="00D34115">
        <w:rPr>
          <w:rFonts w:ascii="Times New Roman" w:hAnsi="Times New Roman" w:cs="Times New Roman"/>
          <w:sz w:val="28"/>
          <w:szCs w:val="28"/>
        </w:rPr>
        <w:t>администрации</w:t>
      </w:r>
      <w:r w:rsidR="00833E72">
        <w:rPr>
          <w:rFonts w:ascii="Times New Roman" w:hAnsi="Times New Roman" w:cs="Times New Roman"/>
          <w:sz w:val="28"/>
          <w:szCs w:val="28"/>
        </w:rPr>
        <w:t>)</w:t>
      </w:r>
      <w:r w:rsidRPr="00D34115">
        <w:rPr>
          <w:rFonts w:ascii="Times New Roman" w:hAnsi="Times New Roman" w:cs="Times New Roman"/>
          <w:sz w:val="28"/>
          <w:szCs w:val="28"/>
        </w:rPr>
        <w:t xml:space="preserve"> муниципального района при подаче заявки органа местного самоуправления муниципального района на предоставление субсидий бюджету поселения.</w:t>
      </w:r>
    </w:p>
    <w:p w14:paraId="4624C97D" w14:textId="77777777" w:rsidR="00A43C6F" w:rsidRDefault="00A43C6F" w:rsidP="00A43C6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4910BDB4" w14:textId="77777777" w:rsidR="00E8435D" w:rsidRDefault="00E8435D" w:rsidP="00A43C6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224A7616" w14:textId="77777777" w:rsidR="00E8435D" w:rsidRDefault="00E8435D" w:rsidP="00A43C6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1DA0FFB6" w14:textId="77777777" w:rsidR="00E8435D" w:rsidRPr="00D34115" w:rsidRDefault="00E8435D" w:rsidP="00A43C6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6453B1B2" w14:textId="53D64AE1" w:rsidR="00E221B2" w:rsidRPr="00E221B2" w:rsidRDefault="00E221B2" w:rsidP="00E221B2">
      <w:pPr>
        <w:widowControl w:val="0"/>
        <w:autoSpaceDE w:val="0"/>
        <w:autoSpaceDN w:val="0"/>
        <w:adjustRightInd w:val="0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E221B2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3</w:t>
      </w:r>
    </w:p>
    <w:p w14:paraId="79D4D8BF" w14:textId="77777777" w:rsidR="00E221B2" w:rsidRPr="00E221B2" w:rsidRDefault="00E221B2" w:rsidP="00E221B2">
      <w:pPr>
        <w:widowControl w:val="0"/>
        <w:autoSpaceDE w:val="0"/>
        <w:autoSpaceDN w:val="0"/>
        <w:adjustRightInd w:val="0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E221B2">
        <w:rPr>
          <w:rFonts w:ascii="Times New Roman" w:hAnsi="Times New Roman" w:cs="Times New Roman"/>
          <w:sz w:val="28"/>
          <w:szCs w:val="28"/>
        </w:rPr>
        <w:t>к Порядку</w:t>
      </w:r>
    </w:p>
    <w:p w14:paraId="758C047B" w14:textId="77777777" w:rsidR="00E221B2" w:rsidRPr="00E221B2" w:rsidRDefault="00E221B2" w:rsidP="00E221B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E221B2">
        <w:rPr>
          <w:rFonts w:ascii="Times New Roman" w:hAnsi="Times New Roman" w:cs="Times New Roman"/>
          <w:sz w:val="28"/>
          <w:szCs w:val="28"/>
        </w:rPr>
        <w:t>предоставления из областного бюджета субсидий бюджетам муниципальных образований Самарской области на решение вопросов местного значения, осуществляемых с участием средств самообложения граждан</w:t>
      </w:r>
    </w:p>
    <w:p w14:paraId="7023BA2A" w14:textId="77777777" w:rsidR="00A43C6F" w:rsidRPr="00E221B2" w:rsidRDefault="00A43C6F" w:rsidP="00E221B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tbl>
      <w:tblPr>
        <w:tblW w:w="974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418"/>
        <w:gridCol w:w="1160"/>
        <w:gridCol w:w="2383"/>
        <w:gridCol w:w="1843"/>
        <w:gridCol w:w="1418"/>
      </w:tblGrid>
      <w:tr w:rsidR="00A43C6F" w:rsidRPr="00D34115" w14:paraId="7BDCDF62" w14:textId="77777777" w:rsidTr="00E221B2">
        <w:tc>
          <w:tcPr>
            <w:tcW w:w="1526" w:type="dxa"/>
            <w:tcBorders>
              <w:top w:val="single" w:sz="8" w:space="0" w:color="C2C2C2"/>
              <w:left w:val="single" w:sz="8" w:space="0" w:color="C2C2C2"/>
              <w:bottom w:val="single" w:sz="8" w:space="0" w:color="C2C2C2"/>
              <w:right w:val="single" w:sz="8" w:space="0" w:color="C2C2C2"/>
            </w:tcBorders>
            <w:tcMar>
              <w:top w:w="300" w:type="nil"/>
              <w:left w:w="140" w:type="nil"/>
              <w:bottom w:w="140" w:type="nil"/>
              <w:right w:w="300" w:type="nil"/>
            </w:tcMar>
          </w:tcPr>
          <w:p w14:paraId="25A9D5E5" w14:textId="237B5AAC" w:rsidR="00A43C6F" w:rsidRPr="00E221B2" w:rsidRDefault="00E221B2" w:rsidP="00E221B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221B2">
              <w:rPr>
                <w:rFonts w:ascii="Times New Roman" w:hAnsi="Times New Roman" w:cs="Times New Roman"/>
              </w:rPr>
              <w:t xml:space="preserve">Номер </w:t>
            </w:r>
            <w:r w:rsidR="00A43C6F" w:rsidRPr="00E221B2">
              <w:rPr>
                <w:rFonts w:ascii="Times New Roman" w:hAnsi="Times New Roman" w:cs="Times New Roman"/>
              </w:rPr>
              <w:t>платежного документа</w:t>
            </w:r>
          </w:p>
        </w:tc>
        <w:tc>
          <w:tcPr>
            <w:tcW w:w="1418" w:type="dxa"/>
            <w:tcBorders>
              <w:top w:val="single" w:sz="8" w:space="0" w:color="C2C2C2"/>
              <w:left w:val="single" w:sz="8" w:space="0" w:color="C2C2C2"/>
              <w:bottom w:val="single" w:sz="8" w:space="0" w:color="C2C2C2"/>
              <w:right w:val="single" w:sz="8" w:space="0" w:color="C2C2C2"/>
            </w:tcBorders>
            <w:tcMar>
              <w:top w:w="300" w:type="nil"/>
              <w:left w:w="140" w:type="nil"/>
              <w:bottom w:w="140" w:type="nil"/>
              <w:right w:w="300" w:type="nil"/>
            </w:tcMar>
          </w:tcPr>
          <w:p w14:paraId="7F7F76BF" w14:textId="77777777" w:rsidR="00A43C6F" w:rsidRPr="00E221B2" w:rsidRDefault="00A43C6F" w:rsidP="00E221B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221B2">
              <w:rPr>
                <w:rFonts w:ascii="Times New Roman" w:hAnsi="Times New Roman" w:cs="Times New Roman"/>
              </w:rPr>
              <w:t>Дата платежного документа</w:t>
            </w:r>
          </w:p>
        </w:tc>
        <w:tc>
          <w:tcPr>
            <w:tcW w:w="1160" w:type="dxa"/>
            <w:tcBorders>
              <w:top w:val="single" w:sz="8" w:space="0" w:color="C2C2C2"/>
              <w:left w:val="single" w:sz="8" w:space="0" w:color="C2C2C2"/>
              <w:bottom w:val="single" w:sz="8" w:space="0" w:color="C2C2C2"/>
              <w:right w:val="single" w:sz="8" w:space="0" w:color="C2C2C2"/>
            </w:tcBorders>
            <w:tcMar>
              <w:top w:w="300" w:type="nil"/>
              <w:left w:w="140" w:type="nil"/>
              <w:bottom w:w="140" w:type="nil"/>
              <w:right w:w="300" w:type="nil"/>
            </w:tcMar>
          </w:tcPr>
          <w:p w14:paraId="57FB854E" w14:textId="77777777" w:rsidR="00A43C6F" w:rsidRPr="00E221B2" w:rsidRDefault="00A43C6F" w:rsidP="00E221B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221B2">
              <w:rPr>
                <w:rFonts w:ascii="Times New Roman" w:hAnsi="Times New Roman" w:cs="Times New Roman"/>
              </w:rPr>
              <w:t>Сумма платежа</w:t>
            </w:r>
          </w:p>
        </w:tc>
        <w:tc>
          <w:tcPr>
            <w:tcW w:w="2383" w:type="dxa"/>
            <w:tcBorders>
              <w:top w:val="single" w:sz="8" w:space="0" w:color="C2C2C2"/>
              <w:left w:val="single" w:sz="8" w:space="0" w:color="C2C2C2"/>
              <w:bottom w:val="single" w:sz="8" w:space="0" w:color="C2C2C2"/>
              <w:right w:val="single" w:sz="8" w:space="0" w:color="C2C2C2"/>
            </w:tcBorders>
            <w:tcMar>
              <w:top w:w="300" w:type="nil"/>
              <w:left w:w="140" w:type="nil"/>
              <w:bottom w:w="140" w:type="nil"/>
              <w:right w:w="300" w:type="nil"/>
            </w:tcMar>
          </w:tcPr>
          <w:p w14:paraId="6735EE5B" w14:textId="77777777" w:rsidR="00A43C6F" w:rsidRPr="00E221B2" w:rsidRDefault="00A43C6F" w:rsidP="00E221B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221B2">
              <w:rPr>
                <w:rFonts w:ascii="Times New Roman" w:hAnsi="Times New Roman" w:cs="Times New Roman"/>
              </w:rPr>
              <w:t>Код доходов бюджетной классификации</w:t>
            </w:r>
          </w:p>
        </w:tc>
        <w:tc>
          <w:tcPr>
            <w:tcW w:w="1843" w:type="dxa"/>
            <w:tcBorders>
              <w:top w:val="single" w:sz="8" w:space="0" w:color="C2C2C2"/>
              <w:left w:val="single" w:sz="8" w:space="0" w:color="C2C2C2"/>
              <w:bottom w:val="single" w:sz="8" w:space="0" w:color="C2C2C2"/>
              <w:right w:val="single" w:sz="8" w:space="0" w:color="C2C2C2"/>
            </w:tcBorders>
            <w:tcMar>
              <w:top w:w="300" w:type="nil"/>
              <w:left w:w="140" w:type="nil"/>
              <w:bottom w:w="140" w:type="nil"/>
              <w:right w:w="300" w:type="nil"/>
            </w:tcMar>
          </w:tcPr>
          <w:p w14:paraId="1B05FDEA" w14:textId="77777777" w:rsidR="00A43C6F" w:rsidRPr="00E221B2" w:rsidRDefault="00A43C6F" w:rsidP="00E221B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221B2">
              <w:rPr>
                <w:rFonts w:ascii="Times New Roman" w:hAnsi="Times New Roman" w:cs="Times New Roman"/>
              </w:rPr>
              <w:t>Наименование плательщика</w:t>
            </w:r>
          </w:p>
        </w:tc>
        <w:tc>
          <w:tcPr>
            <w:tcW w:w="1418" w:type="dxa"/>
            <w:tcBorders>
              <w:top w:val="single" w:sz="8" w:space="0" w:color="C2C2C2"/>
              <w:left w:val="single" w:sz="8" w:space="0" w:color="C2C2C2"/>
              <w:bottom w:val="single" w:sz="8" w:space="0" w:color="C2C2C2"/>
              <w:right w:val="single" w:sz="8" w:space="0" w:color="C2C2C2"/>
            </w:tcBorders>
            <w:tcMar>
              <w:top w:w="300" w:type="nil"/>
              <w:left w:w="140" w:type="nil"/>
              <w:bottom w:w="140" w:type="nil"/>
              <w:right w:w="300" w:type="nil"/>
            </w:tcMar>
          </w:tcPr>
          <w:p w14:paraId="4FEAC037" w14:textId="77777777" w:rsidR="00A43C6F" w:rsidRPr="00E221B2" w:rsidRDefault="00A43C6F" w:rsidP="00E221B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221B2">
              <w:rPr>
                <w:rFonts w:ascii="Times New Roman" w:hAnsi="Times New Roman" w:cs="Times New Roman"/>
              </w:rPr>
              <w:t>Назначение платежа</w:t>
            </w:r>
          </w:p>
        </w:tc>
      </w:tr>
      <w:tr w:rsidR="00A43C6F" w:rsidRPr="00D34115" w14:paraId="1A3D2BC6" w14:textId="77777777" w:rsidTr="00E221B2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8" w:space="0" w:color="C2C2C2"/>
              <w:left w:val="single" w:sz="8" w:space="0" w:color="C2C2C2"/>
              <w:bottom w:val="single" w:sz="8" w:space="0" w:color="C2C2C2"/>
              <w:right w:val="single" w:sz="8" w:space="0" w:color="C2C2C2"/>
            </w:tcBorders>
            <w:tcMar>
              <w:top w:w="300" w:type="nil"/>
              <w:left w:w="140" w:type="nil"/>
              <w:bottom w:w="140" w:type="nil"/>
              <w:right w:w="300" w:type="nil"/>
            </w:tcMar>
          </w:tcPr>
          <w:p w14:paraId="6372B7E6" w14:textId="77777777" w:rsidR="00A43C6F" w:rsidRPr="00D34115" w:rsidRDefault="00A43C6F" w:rsidP="00E221B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1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8" w:space="0" w:color="C2C2C2"/>
              <w:left w:val="single" w:sz="8" w:space="0" w:color="C2C2C2"/>
              <w:bottom w:val="single" w:sz="8" w:space="0" w:color="C2C2C2"/>
              <w:right w:val="single" w:sz="8" w:space="0" w:color="C2C2C2"/>
            </w:tcBorders>
            <w:tcMar>
              <w:top w:w="300" w:type="nil"/>
              <w:left w:w="140" w:type="nil"/>
              <w:bottom w:w="140" w:type="nil"/>
              <w:right w:w="300" w:type="nil"/>
            </w:tcMar>
          </w:tcPr>
          <w:p w14:paraId="4305D1CA" w14:textId="77777777" w:rsidR="00A43C6F" w:rsidRPr="00D34115" w:rsidRDefault="00A43C6F" w:rsidP="00E221B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1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0" w:type="dxa"/>
            <w:tcBorders>
              <w:top w:val="single" w:sz="8" w:space="0" w:color="C2C2C2"/>
              <w:left w:val="single" w:sz="8" w:space="0" w:color="C2C2C2"/>
              <w:bottom w:val="single" w:sz="8" w:space="0" w:color="C2C2C2"/>
              <w:right w:val="single" w:sz="8" w:space="0" w:color="C2C2C2"/>
            </w:tcBorders>
            <w:tcMar>
              <w:top w:w="300" w:type="nil"/>
              <w:left w:w="140" w:type="nil"/>
              <w:bottom w:w="140" w:type="nil"/>
              <w:right w:w="300" w:type="nil"/>
            </w:tcMar>
          </w:tcPr>
          <w:p w14:paraId="514E070D" w14:textId="77777777" w:rsidR="00A43C6F" w:rsidRPr="00D34115" w:rsidRDefault="00A43C6F" w:rsidP="00E221B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1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83" w:type="dxa"/>
            <w:tcBorders>
              <w:top w:val="single" w:sz="8" w:space="0" w:color="C2C2C2"/>
              <w:left w:val="single" w:sz="8" w:space="0" w:color="C2C2C2"/>
              <w:bottom w:val="single" w:sz="8" w:space="0" w:color="C2C2C2"/>
              <w:right w:val="single" w:sz="8" w:space="0" w:color="C2C2C2"/>
            </w:tcBorders>
            <w:tcMar>
              <w:top w:w="300" w:type="nil"/>
              <w:left w:w="140" w:type="nil"/>
              <w:bottom w:w="140" w:type="nil"/>
              <w:right w:w="300" w:type="nil"/>
            </w:tcMar>
          </w:tcPr>
          <w:p w14:paraId="3971614E" w14:textId="77777777" w:rsidR="00A43C6F" w:rsidRPr="00D34115" w:rsidRDefault="00A43C6F" w:rsidP="00E221B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1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8" w:space="0" w:color="C2C2C2"/>
              <w:left w:val="single" w:sz="8" w:space="0" w:color="C2C2C2"/>
              <w:bottom w:val="single" w:sz="8" w:space="0" w:color="C2C2C2"/>
              <w:right w:val="single" w:sz="8" w:space="0" w:color="C2C2C2"/>
            </w:tcBorders>
            <w:tcMar>
              <w:top w:w="300" w:type="nil"/>
              <w:left w:w="140" w:type="nil"/>
              <w:bottom w:w="140" w:type="nil"/>
              <w:right w:w="300" w:type="nil"/>
            </w:tcMar>
          </w:tcPr>
          <w:p w14:paraId="4DAEB02C" w14:textId="77777777" w:rsidR="00A43C6F" w:rsidRPr="00D34115" w:rsidRDefault="00A43C6F" w:rsidP="00E221B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1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8" w:space="0" w:color="C2C2C2"/>
              <w:left w:val="single" w:sz="8" w:space="0" w:color="C2C2C2"/>
              <w:bottom w:val="single" w:sz="8" w:space="0" w:color="C2C2C2"/>
              <w:right w:val="single" w:sz="8" w:space="0" w:color="C2C2C2"/>
            </w:tcBorders>
            <w:tcMar>
              <w:top w:w="300" w:type="nil"/>
              <w:left w:w="140" w:type="nil"/>
              <w:bottom w:w="140" w:type="nil"/>
              <w:right w:w="300" w:type="nil"/>
            </w:tcMar>
          </w:tcPr>
          <w:p w14:paraId="41A962B9" w14:textId="77777777" w:rsidR="00A43C6F" w:rsidRPr="00D34115" w:rsidRDefault="00A43C6F" w:rsidP="00E221B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11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43C6F" w:rsidRPr="00D34115" w14:paraId="57D12615" w14:textId="77777777" w:rsidTr="00E221B2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8" w:space="0" w:color="C2C2C2"/>
              <w:left w:val="single" w:sz="8" w:space="0" w:color="C2C2C2"/>
              <w:bottom w:val="single" w:sz="8" w:space="0" w:color="C2C2C2"/>
              <w:right w:val="single" w:sz="8" w:space="0" w:color="C2C2C2"/>
            </w:tcBorders>
            <w:tcMar>
              <w:top w:w="300" w:type="nil"/>
              <w:left w:w="140" w:type="nil"/>
              <w:bottom w:w="140" w:type="nil"/>
              <w:right w:w="300" w:type="nil"/>
            </w:tcMar>
          </w:tcPr>
          <w:p w14:paraId="37C5193B" w14:textId="77777777" w:rsidR="00A43C6F" w:rsidRPr="00D34115" w:rsidRDefault="00A43C6F" w:rsidP="0054627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C2C2C2"/>
              <w:left w:val="single" w:sz="8" w:space="0" w:color="C2C2C2"/>
              <w:bottom w:val="single" w:sz="8" w:space="0" w:color="C2C2C2"/>
              <w:right w:val="single" w:sz="8" w:space="0" w:color="C2C2C2"/>
            </w:tcBorders>
            <w:tcMar>
              <w:top w:w="300" w:type="nil"/>
              <w:left w:w="140" w:type="nil"/>
              <w:bottom w:w="140" w:type="nil"/>
              <w:right w:w="300" w:type="nil"/>
            </w:tcMar>
          </w:tcPr>
          <w:p w14:paraId="1F65BF28" w14:textId="77777777" w:rsidR="00A43C6F" w:rsidRPr="00D34115" w:rsidRDefault="00A43C6F" w:rsidP="0054627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single" w:sz="8" w:space="0" w:color="C2C2C2"/>
              <w:left w:val="single" w:sz="8" w:space="0" w:color="C2C2C2"/>
              <w:bottom w:val="single" w:sz="8" w:space="0" w:color="C2C2C2"/>
              <w:right w:val="single" w:sz="8" w:space="0" w:color="C2C2C2"/>
            </w:tcBorders>
            <w:tcMar>
              <w:top w:w="300" w:type="nil"/>
              <w:left w:w="140" w:type="nil"/>
              <w:bottom w:w="140" w:type="nil"/>
              <w:right w:w="300" w:type="nil"/>
            </w:tcMar>
          </w:tcPr>
          <w:p w14:paraId="1D632964" w14:textId="77777777" w:rsidR="00A43C6F" w:rsidRPr="00D34115" w:rsidRDefault="00A43C6F" w:rsidP="0054627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sz="8" w:space="0" w:color="C2C2C2"/>
              <w:left w:val="single" w:sz="8" w:space="0" w:color="C2C2C2"/>
              <w:bottom w:val="single" w:sz="8" w:space="0" w:color="C2C2C2"/>
              <w:right w:val="single" w:sz="8" w:space="0" w:color="C2C2C2"/>
            </w:tcBorders>
            <w:tcMar>
              <w:top w:w="300" w:type="nil"/>
              <w:left w:w="140" w:type="nil"/>
              <w:bottom w:w="140" w:type="nil"/>
              <w:right w:w="300" w:type="nil"/>
            </w:tcMar>
          </w:tcPr>
          <w:p w14:paraId="00379C3A" w14:textId="77777777" w:rsidR="00A43C6F" w:rsidRPr="00D34115" w:rsidRDefault="00A43C6F" w:rsidP="0054627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C2C2C2"/>
              <w:left w:val="single" w:sz="8" w:space="0" w:color="C2C2C2"/>
              <w:bottom w:val="single" w:sz="8" w:space="0" w:color="C2C2C2"/>
              <w:right w:val="single" w:sz="8" w:space="0" w:color="C2C2C2"/>
            </w:tcBorders>
            <w:tcMar>
              <w:top w:w="300" w:type="nil"/>
              <w:left w:w="140" w:type="nil"/>
              <w:bottom w:w="140" w:type="nil"/>
              <w:right w:w="300" w:type="nil"/>
            </w:tcMar>
          </w:tcPr>
          <w:p w14:paraId="707107B4" w14:textId="77777777" w:rsidR="00A43C6F" w:rsidRPr="00D34115" w:rsidRDefault="00A43C6F" w:rsidP="0054627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C2C2C2"/>
              <w:left w:val="single" w:sz="8" w:space="0" w:color="C2C2C2"/>
              <w:bottom w:val="single" w:sz="8" w:space="0" w:color="C2C2C2"/>
              <w:right w:val="single" w:sz="8" w:space="0" w:color="C2C2C2"/>
            </w:tcBorders>
            <w:tcMar>
              <w:top w:w="300" w:type="nil"/>
              <w:left w:w="140" w:type="nil"/>
              <w:bottom w:w="140" w:type="nil"/>
              <w:right w:w="300" w:type="nil"/>
            </w:tcMar>
          </w:tcPr>
          <w:p w14:paraId="3B416BCB" w14:textId="77777777" w:rsidR="00A43C6F" w:rsidRPr="00D34115" w:rsidRDefault="00A43C6F" w:rsidP="0054627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3C6F" w:rsidRPr="00D34115" w14:paraId="469BFA2C" w14:textId="77777777" w:rsidTr="00E221B2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8" w:space="0" w:color="C2C2C2"/>
              <w:left w:val="single" w:sz="8" w:space="0" w:color="C2C2C2"/>
              <w:bottom w:val="single" w:sz="8" w:space="0" w:color="C2C2C2"/>
              <w:right w:val="single" w:sz="8" w:space="0" w:color="C2C2C2"/>
            </w:tcBorders>
            <w:tcMar>
              <w:top w:w="300" w:type="nil"/>
              <w:left w:w="140" w:type="nil"/>
              <w:bottom w:w="140" w:type="nil"/>
              <w:right w:w="300" w:type="nil"/>
            </w:tcMar>
          </w:tcPr>
          <w:p w14:paraId="0DAEDD95" w14:textId="77777777" w:rsidR="00A43C6F" w:rsidRPr="00D34115" w:rsidRDefault="00A43C6F" w:rsidP="0054627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C2C2C2"/>
              <w:left w:val="single" w:sz="8" w:space="0" w:color="C2C2C2"/>
              <w:bottom w:val="single" w:sz="8" w:space="0" w:color="C2C2C2"/>
              <w:right w:val="single" w:sz="8" w:space="0" w:color="C2C2C2"/>
            </w:tcBorders>
            <w:tcMar>
              <w:top w:w="300" w:type="nil"/>
              <w:left w:w="140" w:type="nil"/>
              <w:bottom w:w="140" w:type="nil"/>
              <w:right w:w="300" w:type="nil"/>
            </w:tcMar>
          </w:tcPr>
          <w:p w14:paraId="08774A77" w14:textId="77777777" w:rsidR="00A43C6F" w:rsidRPr="00D34115" w:rsidRDefault="00A43C6F" w:rsidP="0054627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single" w:sz="8" w:space="0" w:color="C2C2C2"/>
              <w:left w:val="single" w:sz="8" w:space="0" w:color="C2C2C2"/>
              <w:bottom w:val="single" w:sz="8" w:space="0" w:color="C2C2C2"/>
              <w:right w:val="single" w:sz="8" w:space="0" w:color="C2C2C2"/>
            </w:tcBorders>
            <w:tcMar>
              <w:top w:w="300" w:type="nil"/>
              <w:left w:w="140" w:type="nil"/>
              <w:bottom w:w="140" w:type="nil"/>
              <w:right w:w="300" w:type="nil"/>
            </w:tcMar>
          </w:tcPr>
          <w:p w14:paraId="63706695" w14:textId="77777777" w:rsidR="00A43C6F" w:rsidRPr="00D34115" w:rsidRDefault="00A43C6F" w:rsidP="0054627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sz="8" w:space="0" w:color="C2C2C2"/>
              <w:left w:val="single" w:sz="8" w:space="0" w:color="C2C2C2"/>
              <w:bottom w:val="single" w:sz="8" w:space="0" w:color="C2C2C2"/>
              <w:right w:val="single" w:sz="8" w:space="0" w:color="C2C2C2"/>
            </w:tcBorders>
            <w:tcMar>
              <w:top w:w="300" w:type="nil"/>
              <w:left w:w="140" w:type="nil"/>
              <w:bottom w:w="140" w:type="nil"/>
              <w:right w:w="300" w:type="nil"/>
            </w:tcMar>
          </w:tcPr>
          <w:p w14:paraId="6A1C5A89" w14:textId="77777777" w:rsidR="00A43C6F" w:rsidRPr="00D34115" w:rsidRDefault="00A43C6F" w:rsidP="0054627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C2C2C2"/>
              <w:left w:val="single" w:sz="8" w:space="0" w:color="C2C2C2"/>
              <w:bottom w:val="single" w:sz="8" w:space="0" w:color="C2C2C2"/>
              <w:right w:val="single" w:sz="8" w:space="0" w:color="C2C2C2"/>
            </w:tcBorders>
            <w:tcMar>
              <w:top w:w="300" w:type="nil"/>
              <w:left w:w="140" w:type="nil"/>
              <w:bottom w:w="140" w:type="nil"/>
              <w:right w:w="300" w:type="nil"/>
            </w:tcMar>
          </w:tcPr>
          <w:p w14:paraId="5CCA3600" w14:textId="77777777" w:rsidR="00A43C6F" w:rsidRPr="00D34115" w:rsidRDefault="00A43C6F" w:rsidP="0054627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C2C2C2"/>
              <w:left w:val="single" w:sz="8" w:space="0" w:color="C2C2C2"/>
              <w:bottom w:val="single" w:sz="8" w:space="0" w:color="C2C2C2"/>
              <w:right w:val="single" w:sz="8" w:space="0" w:color="C2C2C2"/>
            </w:tcBorders>
            <w:tcMar>
              <w:top w:w="300" w:type="nil"/>
              <w:left w:w="140" w:type="nil"/>
              <w:bottom w:w="140" w:type="nil"/>
              <w:right w:w="300" w:type="nil"/>
            </w:tcMar>
          </w:tcPr>
          <w:p w14:paraId="54867DFB" w14:textId="77777777" w:rsidR="00A43C6F" w:rsidRPr="00D34115" w:rsidRDefault="00A43C6F" w:rsidP="0054627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3C6F" w:rsidRPr="00D34115" w14:paraId="0F867644" w14:textId="77777777" w:rsidTr="00E221B2">
        <w:tc>
          <w:tcPr>
            <w:tcW w:w="1526" w:type="dxa"/>
            <w:tcBorders>
              <w:top w:val="single" w:sz="8" w:space="0" w:color="C2C2C2"/>
              <w:left w:val="single" w:sz="8" w:space="0" w:color="C2C2C2"/>
              <w:bottom w:val="single" w:sz="8" w:space="0" w:color="C2C2C2"/>
              <w:right w:val="single" w:sz="8" w:space="0" w:color="C2C2C2"/>
            </w:tcBorders>
            <w:tcMar>
              <w:top w:w="300" w:type="nil"/>
              <w:left w:w="140" w:type="nil"/>
              <w:bottom w:w="140" w:type="nil"/>
              <w:right w:w="300" w:type="nil"/>
            </w:tcMar>
          </w:tcPr>
          <w:p w14:paraId="68D94AB7" w14:textId="77777777" w:rsidR="00A43C6F" w:rsidRPr="00D34115" w:rsidRDefault="00A43C6F" w:rsidP="0054627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C2C2C2"/>
              <w:left w:val="single" w:sz="8" w:space="0" w:color="C2C2C2"/>
              <w:bottom w:val="single" w:sz="8" w:space="0" w:color="C2C2C2"/>
              <w:right w:val="single" w:sz="8" w:space="0" w:color="C2C2C2"/>
            </w:tcBorders>
            <w:tcMar>
              <w:top w:w="300" w:type="nil"/>
              <w:left w:w="140" w:type="nil"/>
              <w:bottom w:w="140" w:type="nil"/>
              <w:right w:w="300" w:type="nil"/>
            </w:tcMar>
          </w:tcPr>
          <w:p w14:paraId="73143B6C" w14:textId="77777777" w:rsidR="00A43C6F" w:rsidRPr="00D34115" w:rsidRDefault="00A43C6F" w:rsidP="0054627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single" w:sz="8" w:space="0" w:color="C2C2C2"/>
              <w:left w:val="single" w:sz="8" w:space="0" w:color="C2C2C2"/>
              <w:bottom w:val="single" w:sz="8" w:space="0" w:color="C2C2C2"/>
              <w:right w:val="single" w:sz="8" w:space="0" w:color="C2C2C2"/>
            </w:tcBorders>
            <w:tcMar>
              <w:top w:w="300" w:type="nil"/>
              <w:left w:w="140" w:type="nil"/>
              <w:bottom w:w="140" w:type="nil"/>
              <w:right w:w="300" w:type="nil"/>
            </w:tcMar>
          </w:tcPr>
          <w:p w14:paraId="6A38A27B" w14:textId="77777777" w:rsidR="00A43C6F" w:rsidRPr="00D34115" w:rsidRDefault="00A43C6F" w:rsidP="0054627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sz="8" w:space="0" w:color="C2C2C2"/>
              <w:left w:val="single" w:sz="8" w:space="0" w:color="C2C2C2"/>
              <w:bottom w:val="single" w:sz="8" w:space="0" w:color="C2C2C2"/>
              <w:right w:val="single" w:sz="8" w:space="0" w:color="C2C2C2"/>
            </w:tcBorders>
            <w:tcMar>
              <w:top w:w="300" w:type="nil"/>
              <w:left w:w="140" w:type="nil"/>
              <w:bottom w:w="140" w:type="nil"/>
              <w:right w:w="300" w:type="nil"/>
            </w:tcMar>
          </w:tcPr>
          <w:p w14:paraId="19BE3974" w14:textId="77777777" w:rsidR="00A43C6F" w:rsidRPr="00D34115" w:rsidRDefault="00A43C6F" w:rsidP="0054627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C2C2C2"/>
              <w:left w:val="single" w:sz="8" w:space="0" w:color="C2C2C2"/>
              <w:bottom w:val="single" w:sz="8" w:space="0" w:color="C2C2C2"/>
              <w:right w:val="single" w:sz="8" w:space="0" w:color="C2C2C2"/>
            </w:tcBorders>
            <w:tcMar>
              <w:top w:w="300" w:type="nil"/>
              <w:left w:w="140" w:type="nil"/>
              <w:bottom w:w="140" w:type="nil"/>
              <w:right w:w="300" w:type="nil"/>
            </w:tcMar>
          </w:tcPr>
          <w:p w14:paraId="31AED8C7" w14:textId="77777777" w:rsidR="00A43C6F" w:rsidRPr="00D34115" w:rsidRDefault="00A43C6F" w:rsidP="0054627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C2C2C2"/>
              <w:left w:val="single" w:sz="8" w:space="0" w:color="C2C2C2"/>
              <w:bottom w:val="single" w:sz="8" w:space="0" w:color="C2C2C2"/>
              <w:right w:val="single" w:sz="8" w:space="0" w:color="C2C2C2"/>
            </w:tcBorders>
            <w:tcMar>
              <w:top w:w="300" w:type="nil"/>
              <w:left w:w="140" w:type="nil"/>
              <w:bottom w:w="140" w:type="nil"/>
              <w:right w:w="300" w:type="nil"/>
            </w:tcMar>
          </w:tcPr>
          <w:p w14:paraId="1BBF28A1" w14:textId="77777777" w:rsidR="00A43C6F" w:rsidRPr="00D34115" w:rsidRDefault="00A43C6F" w:rsidP="0054627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2238FD7" w14:textId="77777777" w:rsidR="00546275" w:rsidRDefault="00A43C6F" w:rsidP="0054627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D34115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14:paraId="627A8BD6" w14:textId="77777777" w:rsidR="001728DE" w:rsidRDefault="00546275" w:rsidP="0054627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43C6F" w:rsidRPr="00D34115">
        <w:rPr>
          <w:rFonts w:ascii="Times New Roman" w:hAnsi="Times New Roman" w:cs="Times New Roman"/>
          <w:sz w:val="28"/>
          <w:szCs w:val="28"/>
        </w:rPr>
        <w:t>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3C6F" w:rsidRPr="00D34115">
        <w:rPr>
          <w:rFonts w:ascii="Times New Roman" w:hAnsi="Times New Roman" w:cs="Times New Roman"/>
          <w:sz w:val="28"/>
          <w:szCs w:val="28"/>
        </w:rPr>
        <w:t>образования</w:t>
      </w:r>
    </w:p>
    <w:p w14:paraId="652A3BFD" w14:textId="125374A0" w:rsidR="00546275" w:rsidRDefault="00A43C6F" w:rsidP="0054627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D34115">
        <w:rPr>
          <w:rFonts w:ascii="Times New Roman" w:hAnsi="Times New Roman" w:cs="Times New Roman"/>
          <w:sz w:val="28"/>
          <w:szCs w:val="28"/>
        </w:rPr>
        <w:t xml:space="preserve">    </w:t>
      </w:r>
      <w:r w:rsidR="00546275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14:paraId="5B0C4C6E" w14:textId="204C3BE5" w:rsidR="00A43C6F" w:rsidRPr="00D34115" w:rsidRDefault="00A43C6F" w:rsidP="0054627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D34115">
        <w:rPr>
          <w:rFonts w:ascii="Times New Roman" w:hAnsi="Times New Roman" w:cs="Times New Roman"/>
          <w:sz w:val="28"/>
          <w:szCs w:val="28"/>
        </w:rPr>
        <w:t>_________/_____________________/</w:t>
      </w:r>
    </w:p>
    <w:p w14:paraId="01DCF699" w14:textId="079BA078" w:rsidR="00A43C6F" w:rsidRPr="00D34115" w:rsidRDefault="00546275" w:rsidP="0054627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3C6F" w:rsidRPr="00D34115">
        <w:rPr>
          <w:rFonts w:ascii="Times New Roman" w:hAnsi="Times New Roman" w:cs="Times New Roman"/>
          <w:sz w:val="28"/>
          <w:szCs w:val="28"/>
        </w:rPr>
        <w:t>(подпись)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43C6F" w:rsidRPr="00D34115">
        <w:rPr>
          <w:rFonts w:ascii="Times New Roman" w:hAnsi="Times New Roman" w:cs="Times New Roman"/>
          <w:sz w:val="28"/>
          <w:szCs w:val="28"/>
        </w:rPr>
        <w:t xml:space="preserve"> (расшифровка подписи)</w:t>
      </w:r>
    </w:p>
    <w:p w14:paraId="14ED0EDF" w14:textId="77777777" w:rsidR="00A43C6F" w:rsidRPr="00D34115" w:rsidRDefault="00A43C6F" w:rsidP="001728D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34115">
        <w:rPr>
          <w:rFonts w:ascii="Times New Roman" w:hAnsi="Times New Roman" w:cs="Times New Roman"/>
          <w:sz w:val="28"/>
          <w:szCs w:val="28"/>
        </w:rPr>
        <w:t>М.П.</w:t>
      </w:r>
    </w:p>
    <w:p w14:paraId="0D932EE4" w14:textId="77777777" w:rsidR="001728DE" w:rsidRDefault="001728DE" w:rsidP="001728D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656038D5" w14:textId="77777777" w:rsidR="00A43C6F" w:rsidRPr="00D34115" w:rsidRDefault="00A43C6F" w:rsidP="001728D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34115">
        <w:rPr>
          <w:rFonts w:ascii="Times New Roman" w:hAnsi="Times New Roman" w:cs="Times New Roman"/>
          <w:sz w:val="28"/>
          <w:szCs w:val="28"/>
        </w:rPr>
        <w:t>Специалист по финансам администрации</w:t>
      </w:r>
    </w:p>
    <w:p w14:paraId="37714096" w14:textId="33A100F0" w:rsidR="00A43C6F" w:rsidRPr="00D34115" w:rsidRDefault="00A43C6F" w:rsidP="001728D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3411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      </w:t>
      </w:r>
      <w:r w:rsidR="001728DE">
        <w:rPr>
          <w:rFonts w:ascii="Times New Roman" w:hAnsi="Times New Roman" w:cs="Times New Roman"/>
          <w:sz w:val="28"/>
          <w:szCs w:val="28"/>
        </w:rPr>
        <w:t xml:space="preserve">      </w:t>
      </w:r>
      <w:r w:rsidRPr="00D34115">
        <w:rPr>
          <w:rFonts w:ascii="Times New Roman" w:hAnsi="Times New Roman" w:cs="Times New Roman"/>
          <w:sz w:val="28"/>
          <w:szCs w:val="28"/>
        </w:rPr>
        <w:t xml:space="preserve">      _________/_____________________/</w:t>
      </w:r>
    </w:p>
    <w:p w14:paraId="0EC781FA" w14:textId="7F3F749E" w:rsidR="00A43C6F" w:rsidRPr="00D34115" w:rsidRDefault="001728DE" w:rsidP="001728D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43C6F" w:rsidRPr="00D34115">
        <w:rPr>
          <w:rFonts w:ascii="Times New Roman" w:hAnsi="Times New Roman" w:cs="Times New Roman"/>
          <w:sz w:val="28"/>
          <w:szCs w:val="28"/>
        </w:rPr>
        <w:t>(подпись)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43C6F" w:rsidRPr="00D34115">
        <w:rPr>
          <w:rFonts w:ascii="Times New Roman" w:hAnsi="Times New Roman" w:cs="Times New Roman"/>
          <w:sz w:val="28"/>
          <w:szCs w:val="28"/>
        </w:rPr>
        <w:t xml:space="preserve"> (расшифровка подписи)</w:t>
      </w:r>
    </w:p>
    <w:p w14:paraId="7E6354B2" w14:textId="77777777" w:rsidR="001728DE" w:rsidRDefault="001728DE" w:rsidP="001728D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16D2123D" w14:textId="77777777" w:rsidR="00A43C6F" w:rsidRPr="001728DE" w:rsidRDefault="00A43C6F" w:rsidP="001728D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728DE">
        <w:rPr>
          <w:rFonts w:ascii="Times New Roman" w:hAnsi="Times New Roman" w:cs="Times New Roman"/>
          <w:sz w:val="28"/>
          <w:szCs w:val="28"/>
        </w:rPr>
        <w:t>Достоверность сведений подтверждаю &lt;*&gt;:</w:t>
      </w:r>
    </w:p>
    <w:p w14:paraId="14126D67" w14:textId="77777777" w:rsidR="00A43C6F" w:rsidRPr="00D34115" w:rsidRDefault="00A43C6F" w:rsidP="001728D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34115">
        <w:rPr>
          <w:rFonts w:ascii="Times New Roman" w:hAnsi="Times New Roman" w:cs="Times New Roman"/>
          <w:sz w:val="28"/>
          <w:szCs w:val="28"/>
        </w:rPr>
        <w:t>Глава администрации муниципального</w:t>
      </w:r>
    </w:p>
    <w:p w14:paraId="53247DB0" w14:textId="73B1AA17" w:rsidR="00A43C6F" w:rsidRPr="00D34115" w:rsidRDefault="00A43C6F" w:rsidP="001728D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D34115">
        <w:rPr>
          <w:rFonts w:ascii="Times New Roman" w:hAnsi="Times New Roman" w:cs="Times New Roman"/>
          <w:sz w:val="28"/>
          <w:szCs w:val="28"/>
        </w:rPr>
        <w:t xml:space="preserve">района                                  </w:t>
      </w:r>
      <w:r w:rsidR="001728D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D34115">
        <w:rPr>
          <w:rFonts w:ascii="Times New Roman" w:hAnsi="Times New Roman" w:cs="Times New Roman"/>
          <w:sz w:val="28"/>
          <w:szCs w:val="28"/>
        </w:rPr>
        <w:t xml:space="preserve">_________/_____________________/                                     </w:t>
      </w:r>
      <w:r w:rsidR="001728D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D34115">
        <w:rPr>
          <w:rFonts w:ascii="Times New Roman" w:hAnsi="Times New Roman" w:cs="Times New Roman"/>
          <w:sz w:val="28"/>
          <w:szCs w:val="28"/>
        </w:rPr>
        <w:t xml:space="preserve">  (подпись) </w:t>
      </w:r>
      <w:r w:rsidR="001728DE">
        <w:rPr>
          <w:rFonts w:ascii="Times New Roman" w:hAnsi="Times New Roman" w:cs="Times New Roman"/>
          <w:sz w:val="28"/>
          <w:szCs w:val="28"/>
        </w:rPr>
        <w:t xml:space="preserve"> </w:t>
      </w:r>
      <w:r w:rsidRPr="00D34115">
        <w:rPr>
          <w:rFonts w:ascii="Times New Roman" w:hAnsi="Times New Roman" w:cs="Times New Roman"/>
          <w:sz w:val="28"/>
          <w:szCs w:val="28"/>
        </w:rPr>
        <w:t>(расшифровка подписи)</w:t>
      </w:r>
    </w:p>
    <w:p w14:paraId="01D71A1D" w14:textId="77777777" w:rsidR="001728DE" w:rsidRDefault="001728DE" w:rsidP="001728D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39F6AB9E" w14:textId="77777777" w:rsidR="00A43C6F" w:rsidRPr="00D34115" w:rsidRDefault="00A43C6F" w:rsidP="001728D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34115">
        <w:rPr>
          <w:rFonts w:ascii="Times New Roman" w:hAnsi="Times New Roman" w:cs="Times New Roman"/>
          <w:sz w:val="28"/>
          <w:szCs w:val="28"/>
        </w:rPr>
        <w:t>М.П.</w:t>
      </w:r>
    </w:p>
    <w:p w14:paraId="4722AEB4" w14:textId="56A04D9A" w:rsidR="00A43C6F" w:rsidRPr="00D34115" w:rsidRDefault="00A43C6F" w:rsidP="00111C3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D34115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18951539" w14:textId="121B31DA" w:rsidR="00A43C6F" w:rsidRPr="00D34115" w:rsidRDefault="00A43C6F" w:rsidP="008900B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34115">
        <w:rPr>
          <w:rFonts w:ascii="Times New Roman" w:hAnsi="Times New Roman" w:cs="Times New Roman"/>
          <w:sz w:val="28"/>
          <w:szCs w:val="28"/>
        </w:rPr>
        <w:t>&lt;*&gt; Примечание: достоверность сведений Реестра подтверждается главой администрации муниципального района при подаче заявки органа местного самоуправления муниципального района на предоставление субсидий бюджету поселения.</w:t>
      </w:r>
    </w:p>
    <w:p w14:paraId="2A5BD96A" w14:textId="77777777" w:rsidR="00A43C6F" w:rsidRDefault="00A43C6F" w:rsidP="00A43C6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447EBB2A" w14:textId="77777777" w:rsidR="00E8435D" w:rsidRDefault="00E8435D" w:rsidP="00A43C6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4CDF1020" w14:textId="77777777" w:rsidR="00E8435D" w:rsidRDefault="00E8435D" w:rsidP="00A43C6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247A7B9C" w14:textId="77777777" w:rsidR="00E8435D" w:rsidRDefault="00E8435D" w:rsidP="00A43C6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09E4DD4D" w14:textId="77777777" w:rsidR="00E8435D" w:rsidRDefault="00E8435D" w:rsidP="00A43C6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2C0A8D58" w14:textId="77777777" w:rsidR="00E8435D" w:rsidRDefault="00E8435D" w:rsidP="00A43C6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2BDD2F8E" w14:textId="77777777" w:rsidR="00E8435D" w:rsidRPr="00D34115" w:rsidRDefault="00E8435D" w:rsidP="00A43C6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41D2DF14" w14:textId="5904688B" w:rsidR="00BD3DB4" w:rsidRPr="00BD3DB4" w:rsidRDefault="00BD3DB4" w:rsidP="00BD3DB4">
      <w:pPr>
        <w:widowControl w:val="0"/>
        <w:autoSpaceDE w:val="0"/>
        <w:autoSpaceDN w:val="0"/>
        <w:adjustRightInd w:val="0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BD3DB4">
        <w:rPr>
          <w:rFonts w:ascii="Times New Roman" w:hAnsi="Times New Roman" w:cs="Times New Roman"/>
          <w:sz w:val="28"/>
          <w:szCs w:val="28"/>
        </w:rPr>
        <w:t>Приложение № 4</w:t>
      </w:r>
    </w:p>
    <w:p w14:paraId="51C4DBA8" w14:textId="77777777" w:rsidR="00BD3DB4" w:rsidRPr="00BD3DB4" w:rsidRDefault="00BD3DB4" w:rsidP="00BD3DB4">
      <w:pPr>
        <w:widowControl w:val="0"/>
        <w:autoSpaceDE w:val="0"/>
        <w:autoSpaceDN w:val="0"/>
        <w:adjustRightInd w:val="0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BD3DB4">
        <w:rPr>
          <w:rFonts w:ascii="Times New Roman" w:hAnsi="Times New Roman" w:cs="Times New Roman"/>
          <w:sz w:val="28"/>
          <w:szCs w:val="28"/>
        </w:rPr>
        <w:t>к Порядку</w:t>
      </w:r>
    </w:p>
    <w:p w14:paraId="3821FA2F" w14:textId="38FC0798" w:rsidR="00A43C6F" w:rsidRDefault="00BD3DB4" w:rsidP="00BD3DB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BD3DB4">
        <w:rPr>
          <w:rFonts w:ascii="Times New Roman" w:hAnsi="Times New Roman" w:cs="Times New Roman"/>
          <w:sz w:val="28"/>
          <w:szCs w:val="28"/>
        </w:rPr>
        <w:t>предоставления из областного бюджета субсидий бюджетам муниципальных образований Самарской области на решение вопросов местного значения, осуществляемых с участием средств самообложения граждан</w:t>
      </w:r>
    </w:p>
    <w:p w14:paraId="37BC1BE0" w14:textId="77777777" w:rsidR="00BD3DB4" w:rsidRPr="00BD3DB4" w:rsidRDefault="00BD3DB4" w:rsidP="00BD3DB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4"/>
        <w:gridCol w:w="2551"/>
      </w:tblGrid>
      <w:tr w:rsidR="00BD3DB4" w:rsidRPr="00D34115" w14:paraId="43A1ACA4" w14:textId="77777777" w:rsidTr="00BD3DB4">
        <w:tc>
          <w:tcPr>
            <w:tcW w:w="7054" w:type="dxa"/>
            <w:tcMar>
              <w:top w:w="300" w:type="nil"/>
              <w:left w:w="140" w:type="nil"/>
              <w:bottom w:w="140" w:type="nil"/>
              <w:right w:w="300" w:type="nil"/>
            </w:tcMar>
          </w:tcPr>
          <w:p w14:paraId="4686290E" w14:textId="77777777" w:rsidR="00A43C6F" w:rsidRDefault="00A43C6F" w:rsidP="00BD3DB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4115">
              <w:rPr>
                <w:rFonts w:ascii="Times New Roman" w:hAnsi="Times New Roman" w:cs="Times New Roman"/>
                <w:sz w:val="28"/>
                <w:szCs w:val="28"/>
              </w:rPr>
              <w:t>Наименование финансового органа, формирующего бюджетную отчетность об исполнении консолидированного бюджета</w:t>
            </w:r>
          </w:p>
          <w:p w14:paraId="0A87AA8E" w14:textId="77777777" w:rsidR="00BD3DB4" w:rsidRPr="00D34115" w:rsidRDefault="00BD3DB4" w:rsidP="00BD3DB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Mar>
              <w:top w:w="300" w:type="nil"/>
              <w:left w:w="140" w:type="nil"/>
              <w:bottom w:w="140" w:type="nil"/>
              <w:right w:w="300" w:type="nil"/>
            </w:tcMar>
          </w:tcPr>
          <w:p w14:paraId="11A6B606" w14:textId="77777777" w:rsidR="00A43C6F" w:rsidRPr="00D34115" w:rsidRDefault="00A43C6F" w:rsidP="00BD3DB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DB4" w:rsidRPr="00D34115" w14:paraId="5A770413" w14:textId="77777777" w:rsidTr="00BD3DB4">
        <w:tc>
          <w:tcPr>
            <w:tcW w:w="7054" w:type="dxa"/>
            <w:tcMar>
              <w:top w:w="300" w:type="nil"/>
              <w:left w:w="140" w:type="nil"/>
              <w:bottom w:w="140" w:type="nil"/>
              <w:right w:w="300" w:type="nil"/>
            </w:tcMar>
          </w:tcPr>
          <w:p w14:paraId="2C68ECB7" w14:textId="77777777" w:rsidR="00A43C6F" w:rsidRPr="00D34115" w:rsidRDefault="00A43C6F" w:rsidP="00BD3DB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4115">
              <w:rPr>
                <w:rFonts w:ascii="Times New Roman" w:hAnsi="Times New Roman" w:cs="Times New Roman"/>
                <w:sz w:val="28"/>
                <w:szCs w:val="28"/>
              </w:rPr>
              <w:t>Наименование бюджета</w:t>
            </w:r>
          </w:p>
        </w:tc>
        <w:tc>
          <w:tcPr>
            <w:tcW w:w="2551" w:type="dxa"/>
            <w:tcMar>
              <w:top w:w="300" w:type="nil"/>
              <w:left w:w="140" w:type="nil"/>
              <w:bottom w:w="140" w:type="nil"/>
              <w:right w:w="300" w:type="nil"/>
            </w:tcMar>
          </w:tcPr>
          <w:p w14:paraId="504DF9DA" w14:textId="77777777" w:rsidR="00A43C6F" w:rsidRPr="00D34115" w:rsidRDefault="00A43C6F" w:rsidP="00BD3DB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4E1AA94" w14:textId="77777777" w:rsidR="00BD3DB4" w:rsidRDefault="00BD3DB4" w:rsidP="00BD3DB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Times New Roman" w:hAnsi="Times New Roman" w:cs="Times New Roman"/>
          <w:sz w:val="28"/>
          <w:szCs w:val="28"/>
        </w:rPr>
      </w:pPr>
    </w:p>
    <w:p w14:paraId="22E42B9D" w14:textId="23E1DF45" w:rsidR="00A43C6F" w:rsidRPr="00D34115" w:rsidRDefault="00A43C6F" w:rsidP="00BD3DB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Times New Roman" w:hAnsi="Times New Roman" w:cs="Times New Roman"/>
          <w:sz w:val="28"/>
          <w:szCs w:val="28"/>
        </w:rPr>
      </w:pPr>
      <w:r w:rsidRPr="00D34115">
        <w:rPr>
          <w:rFonts w:ascii="Times New Roman" w:hAnsi="Times New Roman" w:cs="Times New Roman"/>
          <w:sz w:val="28"/>
          <w:szCs w:val="28"/>
        </w:rPr>
        <w:t>Единица измерения: руб.</w:t>
      </w:r>
    </w:p>
    <w:p w14:paraId="2B89E9F8" w14:textId="77777777" w:rsidR="00BD3DB4" w:rsidRDefault="00BD3DB4" w:rsidP="00BD3DB4">
      <w:pPr>
        <w:widowControl w:val="0"/>
        <w:tabs>
          <w:tab w:val="left" w:pos="-426"/>
          <w:tab w:val="left" w:pos="220"/>
        </w:tabs>
        <w:autoSpaceDE w:val="0"/>
        <w:autoSpaceDN w:val="0"/>
        <w:adjustRightInd w:val="0"/>
        <w:ind w:hanging="11"/>
        <w:jc w:val="center"/>
        <w:rPr>
          <w:rFonts w:ascii="Times New Roman" w:hAnsi="Times New Roman" w:cs="Times New Roman"/>
          <w:sz w:val="28"/>
          <w:szCs w:val="28"/>
        </w:rPr>
      </w:pPr>
    </w:p>
    <w:p w14:paraId="2669F04A" w14:textId="77777777" w:rsidR="00A43C6F" w:rsidRPr="00BD3DB4" w:rsidRDefault="00A43C6F" w:rsidP="00BD3DB4">
      <w:pPr>
        <w:widowControl w:val="0"/>
        <w:tabs>
          <w:tab w:val="left" w:pos="-426"/>
          <w:tab w:val="left" w:pos="220"/>
        </w:tabs>
        <w:autoSpaceDE w:val="0"/>
        <w:autoSpaceDN w:val="0"/>
        <w:adjustRightInd w:val="0"/>
        <w:ind w:hanging="11"/>
        <w:jc w:val="center"/>
        <w:rPr>
          <w:rFonts w:ascii="Times New Roman" w:hAnsi="Times New Roman" w:cs="Times New Roman"/>
          <w:sz w:val="28"/>
          <w:szCs w:val="28"/>
        </w:rPr>
      </w:pPr>
      <w:r w:rsidRPr="00BD3DB4">
        <w:rPr>
          <w:rFonts w:ascii="Times New Roman" w:hAnsi="Times New Roman" w:cs="Times New Roman"/>
          <w:bCs/>
          <w:sz w:val="28"/>
          <w:szCs w:val="28"/>
        </w:rPr>
        <w:t>1. </w:t>
      </w:r>
      <w:r w:rsidRPr="00BD3DB4">
        <w:rPr>
          <w:rFonts w:ascii="Times New Roman" w:hAnsi="Times New Roman" w:cs="Times New Roman"/>
          <w:sz w:val="28"/>
          <w:szCs w:val="28"/>
        </w:rPr>
        <w:t>Доходы бюджета</w:t>
      </w:r>
    </w:p>
    <w:p w14:paraId="493420F2" w14:textId="77777777" w:rsidR="00A43C6F" w:rsidRPr="00D34115" w:rsidRDefault="00A43C6F" w:rsidP="00BD3DB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Times New Roman" w:hAnsi="Times New Roman" w:cs="Times New Roman"/>
          <w:sz w:val="28"/>
          <w:szCs w:val="28"/>
        </w:rPr>
      </w:pP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3402"/>
        <w:gridCol w:w="1984"/>
        <w:gridCol w:w="1984"/>
      </w:tblGrid>
      <w:tr w:rsidR="00BD3DB4" w:rsidRPr="00D34115" w14:paraId="7A96E4FE" w14:textId="77777777" w:rsidTr="00BD3DB4">
        <w:tc>
          <w:tcPr>
            <w:tcW w:w="2093" w:type="dxa"/>
            <w:tcMar>
              <w:top w:w="300" w:type="nil"/>
              <w:left w:w="140" w:type="nil"/>
              <w:bottom w:w="140" w:type="nil"/>
              <w:right w:w="300" w:type="nil"/>
            </w:tcMar>
          </w:tcPr>
          <w:p w14:paraId="6FE0CA7D" w14:textId="77777777" w:rsidR="00A43C6F" w:rsidRPr="00BD3DB4" w:rsidRDefault="00A43C6F" w:rsidP="00BD3DB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D3DB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3402" w:type="dxa"/>
            <w:tcMar>
              <w:top w:w="300" w:type="nil"/>
              <w:left w:w="140" w:type="nil"/>
              <w:bottom w:w="140" w:type="nil"/>
              <w:right w:w="300" w:type="nil"/>
            </w:tcMar>
          </w:tcPr>
          <w:p w14:paraId="1DC510CD" w14:textId="0A926A4A" w:rsidR="00A43C6F" w:rsidRPr="00BD3DB4" w:rsidRDefault="00BD3DB4" w:rsidP="00BD3DB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дохода</w:t>
            </w:r>
          </w:p>
        </w:tc>
        <w:tc>
          <w:tcPr>
            <w:tcW w:w="1984" w:type="dxa"/>
            <w:tcMar>
              <w:top w:w="300" w:type="nil"/>
              <w:left w:w="140" w:type="nil"/>
              <w:bottom w:w="140" w:type="nil"/>
              <w:right w:w="300" w:type="nil"/>
            </w:tcMar>
          </w:tcPr>
          <w:p w14:paraId="4059E7A7" w14:textId="34909E36" w:rsidR="00A43C6F" w:rsidRDefault="00BD3DB4" w:rsidP="00BD3DB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Предусмотр</w:t>
            </w:r>
            <w:r w:rsidR="00A43C6F" w:rsidRPr="00BD3DB4">
              <w:rPr>
                <w:rFonts w:ascii="Times New Roman" w:hAnsi="Times New Roman" w:cs="Times New Roman"/>
              </w:rPr>
              <w:t>ено бюджетом муниципального образования</w:t>
            </w:r>
          </w:p>
          <w:p w14:paraId="2C2257D3" w14:textId="77777777" w:rsidR="00BD3DB4" w:rsidRPr="00BD3DB4" w:rsidRDefault="00BD3DB4" w:rsidP="00BD3DB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Mar>
              <w:top w:w="300" w:type="nil"/>
              <w:left w:w="140" w:type="nil"/>
              <w:bottom w:w="140" w:type="nil"/>
              <w:right w:w="300" w:type="nil"/>
            </w:tcMar>
          </w:tcPr>
          <w:p w14:paraId="3C8FFAD7" w14:textId="77777777" w:rsidR="00A43C6F" w:rsidRPr="00BD3DB4" w:rsidRDefault="00A43C6F" w:rsidP="00BD3DB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D3DB4">
              <w:rPr>
                <w:rFonts w:ascii="Times New Roman" w:hAnsi="Times New Roman" w:cs="Times New Roman"/>
              </w:rPr>
              <w:t>Исполнено по бюджету муниципального образования</w:t>
            </w:r>
          </w:p>
        </w:tc>
      </w:tr>
      <w:tr w:rsidR="00BD3DB4" w:rsidRPr="00D34115" w14:paraId="00865CBD" w14:textId="77777777" w:rsidTr="00BD3DB4">
        <w:tc>
          <w:tcPr>
            <w:tcW w:w="2093" w:type="dxa"/>
            <w:tcMar>
              <w:top w:w="300" w:type="nil"/>
              <w:left w:w="140" w:type="nil"/>
              <w:bottom w:w="140" w:type="nil"/>
              <w:right w:w="300" w:type="nil"/>
            </w:tcMar>
          </w:tcPr>
          <w:p w14:paraId="09DBCAC7" w14:textId="77777777" w:rsidR="00A43C6F" w:rsidRPr="00BD3DB4" w:rsidRDefault="00A43C6F" w:rsidP="00BD3DB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D3D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Mar>
              <w:top w:w="300" w:type="nil"/>
              <w:left w:w="140" w:type="nil"/>
              <w:bottom w:w="140" w:type="nil"/>
              <w:right w:w="300" w:type="nil"/>
            </w:tcMar>
          </w:tcPr>
          <w:p w14:paraId="4FFEFA5A" w14:textId="77777777" w:rsidR="00A43C6F" w:rsidRPr="00BD3DB4" w:rsidRDefault="00A43C6F" w:rsidP="00BD3DB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D3D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tcMar>
              <w:top w:w="300" w:type="nil"/>
              <w:left w:w="140" w:type="nil"/>
              <w:bottom w:w="140" w:type="nil"/>
              <w:right w:w="300" w:type="nil"/>
            </w:tcMar>
          </w:tcPr>
          <w:p w14:paraId="03D7222B" w14:textId="77777777" w:rsidR="00A43C6F" w:rsidRPr="00BD3DB4" w:rsidRDefault="00A43C6F" w:rsidP="00BD3DB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D3DB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  <w:tcMar>
              <w:top w:w="300" w:type="nil"/>
              <w:left w:w="140" w:type="nil"/>
              <w:bottom w:w="140" w:type="nil"/>
              <w:right w:w="300" w:type="nil"/>
            </w:tcMar>
          </w:tcPr>
          <w:p w14:paraId="6F468C6E" w14:textId="77777777" w:rsidR="00A43C6F" w:rsidRPr="00BD3DB4" w:rsidRDefault="00A43C6F" w:rsidP="00BD3DB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D3DB4">
              <w:rPr>
                <w:rFonts w:ascii="Times New Roman" w:hAnsi="Times New Roman" w:cs="Times New Roman"/>
              </w:rPr>
              <w:t>4</w:t>
            </w:r>
          </w:p>
        </w:tc>
      </w:tr>
      <w:tr w:rsidR="00BD3DB4" w:rsidRPr="00D34115" w14:paraId="4179A674" w14:textId="77777777" w:rsidTr="00BD3DB4">
        <w:tc>
          <w:tcPr>
            <w:tcW w:w="2093" w:type="dxa"/>
            <w:tcMar>
              <w:top w:w="300" w:type="nil"/>
              <w:left w:w="140" w:type="nil"/>
              <w:bottom w:w="140" w:type="nil"/>
              <w:right w:w="300" w:type="nil"/>
            </w:tcMar>
          </w:tcPr>
          <w:p w14:paraId="1DD30EA2" w14:textId="221D9EC9" w:rsidR="00A43C6F" w:rsidRDefault="00A43C6F" w:rsidP="00BD3DB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D3DB4">
              <w:rPr>
                <w:rFonts w:ascii="Times New Roman" w:hAnsi="Times New Roman" w:cs="Times New Roman"/>
              </w:rPr>
              <w:t xml:space="preserve">Доходы бюджета </w:t>
            </w:r>
            <w:r w:rsidR="00BD3DB4">
              <w:rPr>
                <w:rFonts w:ascii="Times New Roman" w:hAnsi="Times New Roman" w:cs="Times New Roman"/>
              </w:rPr>
              <w:t>–</w:t>
            </w:r>
            <w:r w:rsidRPr="00BD3DB4">
              <w:rPr>
                <w:rFonts w:ascii="Times New Roman" w:hAnsi="Times New Roman" w:cs="Times New Roman"/>
              </w:rPr>
              <w:t xml:space="preserve"> всего</w:t>
            </w:r>
          </w:p>
          <w:p w14:paraId="3DA06D0B" w14:textId="77777777" w:rsidR="00BD3DB4" w:rsidRPr="00BD3DB4" w:rsidRDefault="00BD3DB4" w:rsidP="00BD3DB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Mar>
              <w:top w:w="300" w:type="nil"/>
              <w:left w:w="140" w:type="nil"/>
              <w:bottom w:w="140" w:type="nil"/>
              <w:right w:w="300" w:type="nil"/>
            </w:tcMar>
          </w:tcPr>
          <w:p w14:paraId="4E84032E" w14:textId="77777777" w:rsidR="00A43C6F" w:rsidRPr="00BD3DB4" w:rsidRDefault="00A43C6F" w:rsidP="00BD3DB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D3DB4">
              <w:rPr>
                <w:rFonts w:ascii="Times New Roman" w:hAnsi="Times New Roman" w:cs="Times New Roman"/>
              </w:rPr>
              <w:t>000 8 50 00000 00 0000 000</w:t>
            </w:r>
          </w:p>
        </w:tc>
        <w:tc>
          <w:tcPr>
            <w:tcW w:w="1984" w:type="dxa"/>
            <w:tcMar>
              <w:top w:w="300" w:type="nil"/>
              <w:left w:w="140" w:type="nil"/>
              <w:bottom w:w="140" w:type="nil"/>
              <w:right w:w="300" w:type="nil"/>
            </w:tcMar>
          </w:tcPr>
          <w:p w14:paraId="397AEC41" w14:textId="77777777" w:rsidR="00A43C6F" w:rsidRPr="00BD3DB4" w:rsidRDefault="00A43C6F" w:rsidP="00BD3DB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Mar>
              <w:top w:w="300" w:type="nil"/>
              <w:left w:w="140" w:type="nil"/>
              <w:bottom w:w="140" w:type="nil"/>
              <w:right w:w="300" w:type="nil"/>
            </w:tcMar>
          </w:tcPr>
          <w:p w14:paraId="3BC64CB6" w14:textId="77777777" w:rsidR="00A43C6F" w:rsidRPr="00BD3DB4" w:rsidRDefault="00A43C6F" w:rsidP="00BD3DB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720"/>
              <w:rPr>
                <w:rFonts w:ascii="Times New Roman" w:hAnsi="Times New Roman" w:cs="Times New Roman"/>
              </w:rPr>
            </w:pPr>
          </w:p>
        </w:tc>
      </w:tr>
      <w:tr w:rsidR="00BD3DB4" w:rsidRPr="00D34115" w14:paraId="0884CB89" w14:textId="77777777" w:rsidTr="00BD3DB4">
        <w:tc>
          <w:tcPr>
            <w:tcW w:w="2093" w:type="dxa"/>
            <w:tcMar>
              <w:top w:w="300" w:type="nil"/>
              <w:left w:w="140" w:type="nil"/>
              <w:bottom w:w="140" w:type="nil"/>
              <w:right w:w="300" w:type="nil"/>
            </w:tcMar>
          </w:tcPr>
          <w:p w14:paraId="1E4D7D77" w14:textId="77777777" w:rsidR="00A43C6F" w:rsidRDefault="00A43C6F" w:rsidP="00BD3DB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D3DB4">
              <w:rPr>
                <w:rFonts w:ascii="Times New Roman" w:hAnsi="Times New Roman" w:cs="Times New Roman"/>
              </w:rPr>
              <w:t>ПРОЧИЕ НЕНАЛОГОВЫЕ ДОХОДЫ</w:t>
            </w:r>
          </w:p>
          <w:p w14:paraId="72F37CCA" w14:textId="77777777" w:rsidR="00BD3DB4" w:rsidRPr="00BD3DB4" w:rsidRDefault="00BD3DB4" w:rsidP="00BD3DB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Mar>
              <w:top w:w="300" w:type="nil"/>
              <w:left w:w="140" w:type="nil"/>
              <w:bottom w:w="140" w:type="nil"/>
              <w:right w:w="300" w:type="nil"/>
            </w:tcMar>
          </w:tcPr>
          <w:p w14:paraId="02074A9F" w14:textId="77777777" w:rsidR="00A43C6F" w:rsidRPr="00BD3DB4" w:rsidRDefault="00A43C6F" w:rsidP="00BD3DB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D3DB4">
              <w:rPr>
                <w:rFonts w:ascii="Times New Roman" w:hAnsi="Times New Roman" w:cs="Times New Roman"/>
              </w:rPr>
              <w:t>000 1 17 00000 00 0000 000</w:t>
            </w:r>
          </w:p>
        </w:tc>
        <w:tc>
          <w:tcPr>
            <w:tcW w:w="1984" w:type="dxa"/>
            <w:tcMar>
              <w:top w:w="300" w:type="nil"/>
              <w:left w:w="140" w:type="nil"/>
              <w:bottom w:w="140" w:type="nil"/>
              <w:right w:w="300" w:type="nil"/>
            </w:tcMar>
          </w:tcPr>
          <w:p w14:paraId="6CC66557" w14:textId="77777777" w:rsidR="00A43C6F" w:rsidRPr="00BD3DB4" w:rsidRDefault="00A43C6F" w:rsidP="00BD3DB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Mar>
              <w:top w:w="300" w:type="nil"/>
              <w:left w:w="140" w:type="nil"/>
              <w:bottom w:w="140" w:type="nil"/>
              <w:right w:w="300" w:type="nil"/>
            </w:tcMar>
          </w:tcPr>
          <w:p w14:paraId="122AA190" w14:textId="77777777" w:rsidR="00A43C6F" w:rsidRPr="00BD3DB4" w:rsidRDefault="00A43C6F" w:rsidP="00BD3DB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720"/>
              <w:rPr>
                <w:rFonts w:ascii="Times New Roman" w:hAnsi="Times New Roman" w:cs="Times New Roman"/>
              </w:rPr>
            </w:pPr>
          </w:p>
        </w:tc>
      </w:tr>
      <w:tr w:rsidR="00BD3DB4" w:rsidRPr="00D34115" w14:paraId="400A0198" w14:textId="77777777" w:rsidTr="00BD3DB4">
        <w:tc>
          <w:tcPr>
            <w:tcW w:w="2093" w:type="dxa"/>
            <w:tcMar>
              <w:top w:w="300" w:type="nil"/>
              <w:left w:w="140" w:type="nil"/>
              <w:bottom w:w="140" w:type="nil"/>
              <w:right w:w="300" w:type="nil"/>
            </w:tcMar>
          </w:tcPr>
          <w:p w14:paraId="43F4B841" w14:textId="77777777" w:rsidR="00A43C6F" w:rsidRDefault="00A43C6F" w:rsidP="00BD3DB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D3DB4">
              <w:rPr>
                <w:rFonts w:ascii="Times New Roman" w:hAnsi="Times New Roman" w:cs="Times New Roman"/>
              </w:rPr>
              <w:t>Средства самообложения граждан</w:t>
            </w:r>
          </w:p>
          <w:p w14:paraId="6980FF6A" w14:textId="77777777" w:rsidR="00BD3DB4" w:rsidRPr="00BD3DB4" w:rsidRDefault="00BD3DB4" w:rsidP="00BD3DB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Mar>
              <w:top w:w="300" w:type="nil"/>
              <w:left w:w="140" w:type="nil"/>
              <w:bottom w:w="140" w:type="nil"/>
              <w:right w:w="300" w:type="nil"/>
            </w:tcMar>
          </w:tcPr>
          <w:p w14:paraId="14D36BA3" w14:textId="77777777" w:rsidR="00A43C6F" w:rsidRPr="00BD3DB4" w:rsidRDefault="00A43C6F" w:rsidP="00BD3DB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D3DB4">
              <w:rPr>
                <w:rFonts w:ascii="Times New Roman" w:hAnsi="Times New Roman" w:cs="Times New Roman"/>
              </w:rPr>
              <w:t>000 1 17 14000 00 0000 180</w:t>
            </w:r>
          </w:p>
        </w:tc>
        <w:tc>
          <w:tcPr>
            <w:tcW w:w="1984" w:type="dxa"/>
            <w:tcMar>
              <w:top w:w="300" w:type="nil"/>
              <w:left w:w="140" w:type="nil"/>
              <w:bottom w:w="140" w:type="nil"/>
              <w:right w:w="300" w:type="nil"/>
            </w:tcMar>
          </w:tcPr>
          <w:p w14:paraId="0DD515CC" w14:textId="77777777" w:rsidR="00A43C6F" w:rsidRPr="00BD3DB4" w:rsidRDefault="00A43C6F" w:rsidP="00BD3DB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Mar>
              <w:top w:w="300" w:type="nil"/>
              <w:left w:w="140" w:type="nil"/>
              <w:bottom w:w="140" w:type="nil"/>
              <w:right w:w="300" w:type="nil"/>
            </w:tcMar>
          </w:tcPr>
          <w:p w14:paraId="42B1F4D2" w14:textId="77777777" w:rsidR="00A43C6F" w:rsidRPr="00BD3DB4" w:rsidRDefault="00A43C6F" w:rsidP="00BD3DB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BD3DB4" w:rsidRPr="00D34115" w14:paraId="67E10A3D" w14:textId="77777777" w:rsidTr="00BD3DB4">
        <w:tc>
          <w:tcPr>
            <w:tcW w:w="2093" w:type="dxa"/>
            <w:tcMar>
              <w:top w:w="300" w:type="nil"/>
              <w:left w:w="140" w:type="nil"/>
              <w:bottom w:w="140" w:type="nil"/>
              <w:right w:w="300" w:type="nil"/>
            </w:tcMar>
          </w:tcPr>
          <w:p w14:paraId="2E044BE9" w14:textId="1B46ABB8" w:rsidR="00A43C6F" w:rsidRDefault="00A43C6F" w:rsidP="00BD3DB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D3DB4">
              <w:rPr>
                <w:rFonts w:ascii="Times New Roman" w:hAnsi="Times New Roman" w:cs="Times New Roman"/>
              </w:rPr>
              <w:t xml:space="preserve">Средства самообложения граждан, зачисляемые в бюджеты </w:t>
            </w:r>
            <w:r w:rsidR="0078722E">
              <w:rPr>
                <w:rFonts w:ascii="Times New Roman" w:hAnsi="Times New Roman" w:cs="Times New Roman"/>
              </w:rPr>
              <w:t xml:space="preserve">сельских </w:t>
            </w:r>
            <w:r w:rsidRPr="00BD3DB4">
              <w:rPr>
                <w:rFonts w:ascii="Times New Roman" w:hAnsi="Times New Roman" w:cs="Times New Roman"/>
              </w:rPr>
              <w:t>поселений</w:t>
            </w:r>
            <w:r w:rsidR="0078722E" w:rsidRPr="001728DE">
              <w:rPr>
                <w:rFonts w:ascii="Times New Roman" w:hAnsi="Times New Roman" w:cs="Times New Roman"/>
                <w:sz w:val="28"/>
                <w:szCs w:val="28"/>
              </w:rPr>
              <w:t>&lt;*&gt;</w:t>
            </w:r>
          </w:p>
          <w:p w14:paraId="5AEBEDDF" w14:textId="77777777" w:rsidR="00BD3DB4" w:rsidRPr="00BD3DB4" w:rsidRDefault="00BD3DB4" w:rsidP="00BD3DB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Mar>
              <w:top w:w="300" w:type="nil"/>
              <w:left w:w="140" w:type="nil"/>
              <w:bottom w:w="140" w:type="nil"/>
              <w:right w:w="300" w:type="nil"/>
            </w:tcMar>
          </w:tcPr>
          <w:p w14:paraId="2811730F" w14:textId="77777777" w:rsidR="00A43C6F" w:rsidRPr="00BD3DB4" w:rsidRDefault="00A43C6F" w:rsidP="00BD3DB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D3DB4">
              <w:rPr>
                <w:rFonts w:ascii="Times New Roman" w:hAnsi="Times New Roman" w:cs="Times New Roman"/>
              </w:rPr>
              <w:t>000 1 17 14030 10 0000 180</w:t>
            </w:r>
          </w:p>
        </w:tc>
        <w:tc>
          <w:tcPr>
            <w:tcW w:w="1984" w:type="dxa"/>
            <w:tcMar>
              <w:top w:w="300" w:type="nil"/>
              <w:left w:w="140" w:type="nil"/>
              <w:bottom w:w="140" w:type="nil"/>
              <w:right w:w="300" w:type="nil"/>
            </w:tcMar>
          </w:tcPr>
          <w:p w14:paraId="4077C145" w14:textId="77777777" w:rsidR="00A43C6F" w:rsidRPr="00BD3DB4" w:rsidRDefault="00A43C6F" w:rsidP="00BD3DB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Mar>
              <w:top w:w="300" w:type="nil"/>
              <w:left w:w="140" w:type="nil"/>
              <w:bottom w:w="140" w:type="nil"/>
              <w:right w:w="300" w:type="nil"/>
            </w:tcMar>
          </w:tcPr>
          <w:p w14:paraId="4D3E3E18" w14:textId="77777777" w:rsidR="00A43C6F" w:rsidRPr="00BD3DB4" w:rsidRDefault="00A43C6F" w:rsidP="00BD3DB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BD3DB4" w:rsidRPr="00D34115" w14:paraId="3DA2C350" w14:textId="77777777" w:rsidTr="00BD3DB4">
        <w:tc>
          <w:tcPr>
            <w:tcW w:w="2093" w:type="dxa"/>
            <w:tcMar>
              <w:top w:w="300" w:type="nil"/>
              <w:left w:w="140" w:type="nil"/>
              <w:bottom w:w="140" w:type="nil"/>
              <w:right w:w="300" w:type="nil"/>
            </w:tcMar>
          </w:tcPr>
          <w:p w14:paraId="75E0F7DE" w14:textId="1BAC215E" w:rsidR="00A43C6F" w:rsidRDefault="00A43C6F" w:rsidP="00BD3DB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D3DB4">
              <w:rPr>
                <w:rFonts w:ascii="Times New Roman" w:hAnsi="Times New Roman" w:cs="Times New Roman"/>
              </w:rPr>
              <w:t>Прочие безвозмездные поступления</w:t>
            </w:r>
            <w:r w:rsidR="00324979" w:rsidRPr="001728DE">
              <w:rPr>
                <w:rFonts w:ascii="Times New Roman" w:hAnsi="Times New Roman" w:cs="Times New Roman"/>
                <w:sz w:val="28"/>
                <w:szCs w:val="28"/>
              </w:rPr>
              <w:t>&lt;*&gt;</w:t>
            </w:r>
          </w:p>
          <w:p w14:paraId="3F52B91A" w14:textId="77777777" w:rsidR="00BD3DB4" w:rsidRPr="00BD3DB4" w:rsidRDefault="00BD3DB4" w:rsidP="00BD3DB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Mar>
              <w:top w:w="300" w:type="nil"/>
              <w:left w:w="140" w:type="nil"/>
              <w:bottom w:w="140" w:type="nil"/>
              <w:right w:w="300" w:type="nil"/>
            </w:tcMar>
          </w:tcPr>
          <w:p w14:paraId="6393E659" w14:textId="77777777" w:rsidR="00A43C6F" w:rsidRPr="00BD3DB4" w:rsidRDefault="00A43C6F" w:rsidP="00BD3DB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D3DB4">
              <w:rPr>
                <w:rFonts w:ascii="Times New Roman" w:hAnsi="Times New Roman" w:cs="Times New Roman"/>
              </w:rPr>
              <w:t>000 2 07 00000 00 0000 180</w:t>
            </w:r>
          </w:p>
        </w:tc>
        <w:tc>
          <w:tcPr>
            <w:tcW w:w="1984" w:type="dxa"/>
            <w:tcMar>
              <w:top w:w="300" w:type="nil"/>
              <w:left w:w="140" w:type="nil"/>
              <w:bottom w:w="140" w:type="nil"/>
              <w:right w:w="300" w:type="nil"/>
            </w:tcMar>
          </w:tcPr>
          <w:p w14:paraId="3BF8BE3F" w14:textId="77777777" w:rsidR="00A43C6F" w:rsidRPr="00BD3DB4" w:rsidRDefault="00A43C6F" w:rsidP="00BD3DB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Mar>
              <w:top w:w="300" w:type="nil"/>
              <w:left w:w="140" w:type="nil"/>
              <w:bottom w:w="140" w:type="nil"/>
              <w:right w:w="300" w:type="nil"/>
            </w:tcMar>
          </w:tcPr>
          <w:p w14:paraId="50A74F87" w14:textId="77777777" w:rsidR="00A43C6F" w:rsidRPr="00BD3DB4" w:rsidRDefault="00A43C6F" w:rsidP="00BD3DB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BD3DB4" w:rsidRPr="00D34115" w14:paraId="751707EF" w14:textId="77777777" w:rsidTr="00BD3DB4">
        <w:tc>
          <w:tcPr>
            <w:tcW w:w="2093" w:type="dxa"/>
            <w:tcMar>
              <w:top w:w="300" w:type="nil"/>
              <w:left w:w="140" w:type="nil"/>
              <w:bottom w:w="140" w:type="nil"/>
              <w:right w:w="300" w:type="nil"/>
            </w:tcMar>
          </w:tcPr>
          <w:p w14:paraId="5291F1C3" w14:textId="0136841F" w:rsidR="00A43C6F" w:rsidRDefault="00A43C6F" w:rsidP="00BD3DB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D3DB4">
              <w:rPr>
                <w:rFonts w:ascii="Times New Roman" w:hAnsi="Times New Roman" w:cs="Times New Roman"/>
              </w:rPr>
              <w:t xml:space="preserve">Прочие безвозмездные поступления в бюджеты </w:t>
            </w:r>
            <w:r w:rsidR="0078722E">
              <w:rPr>
                <w:rFonts w:ascii="Times New Roman" w:hAnsi="Times New Roman" w:cs="Times New Roman"/>
              </w:rPr>
              <w:t xml:space="preserve">сельских </w:t>
            </w:r>
            <w:r w:rsidRPr="00BD3DB4">
              <w:rPr>
                <w:rFonts w:ascii="Times New Roman" w:hAnsi="Times New Roman" w:cs="Times New Roman"/>
              </w:rPr>
              <w:t>поселений</w:t>
            </w:r>
            <w:r w:rsidR="0078722E" w:rsidRPr="001728DE">
              <w:rPr>
                <w:rFonts w:ascii="Times New Roman" w:hAnsi="Times New Roman" w:cs="Times New Roman"/>
                <w:sz w:val="28"/>
                <w:szCs w:val="28"/>
              </w:rPr>
              <w:t>&lt;*&gt;</w:t>
            </w:r>
          </w:p>
          <w:p w14:paraId="282BA2AA" w14:textId="77777777" w:rsidR="00BD3DB4" w:rsidRPr="00BD3DB4" w:rsidRDefault="00BD3DB4" w:rsidP="00BD3DB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Mar>
              <w:top w:w="300" w:type="nil"/>
              <w:left w:w="140" w:type="nil"/>
              <w:bottom w:w="140" w:type="nil"/>
              <w:right w:w="300" w:type="nil"/>
            </w:tcMar>
          </w:tcPr>
          <w:p w14:paraId="2D0C1BFD" w14:textId="77777777" w:rsidR="00A43C6F" w:rsidRPr="00BD3DB4" w:rsidRDefault="00A43C6F" w:rsidP="00BD3DB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D3DB4">
              <w:rPr>
                <w:rFonts w:ascii="Times New Roman" w:hAnsi="Times New Roman" w:cs="Times New Roman"/>
              </w:rPr>
              <w:t>000 2 07 05000 10 0000 180</w:t>
            </w:r>
          </w:p>
        </w:tc>
        <w:tc>
          <w:tcPr>
            <w:tcW w:w="1984" w:type="dxa"/>
            <w:tcMar>
              <w:top w:w="300" w:type="nil"/>
              <w:left w:w="140" w:type="nil"/>
              <w:bottom w:w="140" w:type="nil"/>
              <w:right w:w="300" w:type="nil"/>
            </w:tcMar>
          </w:tcPr>
          <w:p w14:paraId="449A96A5" w14:textId="77777777" w:rsidR="00A43C6F" w:rsidRPr="00BD3DB4" w:rsidRDefault="00A43C6F" w:rsidP="00BD3DB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Mar>
              <w:top w:w="300" w:type="nil"/>
              <w:left w:w="140" w:type="nil"/>
              <w:bottom w:w="140" w:type="nil"/>
              <w:right w:w="300" w:type="nil"/>
            </w:tcMar>
          </w:tcPr>
          <w:p w14:paraId="79921AB2" w14:textId="77777777" w:rsidR="00A43C6F" w:rsidRPr="00BD3DB4" w:rsidRDefault="00A43C6F" w:rsidP="00BD3DB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29F29C8E" w14:textId="77777777" w:rsidR="005C5E21" w:rsidRPr="005C5E21" w:rsidRDefault="005C5E21" w:rsidP="005C5E21">
      <w:pPr>
        <w:pStyle w:val="a8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5C5E21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14:paraId="5B6CABDC" w14:textId="77777777" w:rsidR="005C5E21" w:rsidRPr="005C5E21" w:rsidRDefault="005C5E21" w:rsidP="005C5E21">
      <w:pPr>
        <w:pStyle w:val="a8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5C5E21">
        <w:rPr>
          <w:rFonts w:ascii="Times New Roman" w:hAnsi="Times New Roman" w:cs="Times New Roman"/>
          <w:sz w:val="28"/>
          <w:szCs w:val="28"/>
        </w:rPr>
        <w:t>муни</w:t>
      </w:r>
      <w:bookmarkStart w:id="0" w:name="_GoBack"/>
      <w:bookmarkEnd w:id="0"/>
      <w:r w:rsidRPr="005C5E21">
        <w:rPr>
          <w:rFonts w:ascii="Times New Roman" w:hAnsi="Times New Roman" w:cs="Times New Roman"/>
          <w:sz w:val="28"/>
          <w:szCs w:val="28"/>
        </w:rPr>
        <w:t>ципального образования</w:t>
      </w:r>
    </w:p>
    <w:p w14:paraId="7309F135" w14:textId="77777777" w:rsidR="005C5E21" w:rsidRPr="005C5E21" w:rsidRDefault="005C5E21" w:rsidP="005C5E21">
      <w:pPr>
        <w:pStyle w:val="a8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5C5E2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14:paraId="5F7779BC" w14:textId="77777777" w:rsidR="005C5E21" w:rsidRPr="005C5E21" w:rsidRDefault="005C5E21" w:rsidP="005C5E21">
      <w:pPr>
        <w:pStyle w:val="a8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5C5E21">
        <w:rPr>
          <w:rFonts w:ascii="Times New Roman" w:hAnsi="Times New Roman" w:cs="Times New Roman"/>
          <w:sz w:val="28"/>
          <w:szCs w:val="28"/>
        </w:rPr>
        <w:t>_________/_____________________/</w:t>
      </w:r>
    </w:p>
    <w:p w14:paraId="05860854" w14:textId="77777777" w:rsidR="005C5E21" w:rsidRPr="005C5E21" w:rsidRDefault="005C5E21" w:rsidP="005C5E21">
      <w:pPr>
        <w:pStyle w:val="a8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5C5E21">
        <w:rPr>
          <w:rFonts w:ascii="Times New Roman" w:hAnsi="Times New Roman" w:cs="Times New Roman"/>
          <w:sz w:val="28"/>
          <w:szCs w:val="28"/>
        </w:rPr>
        <w:t xml:space="preserve"> (подпись)    (расшифровка подписи)</w:t>
      </w:r>
    </w:p>
    <w:p w14:paraId="01FA28A1" w14:textId="77777777" w:rsidR="005C5E21" w:rsidRPr="005C5E21" w:rsidRDefault="005C5E21" w:rsidP="005C5E21">
      <w:pPr>
        <w:pStyle w:val="a8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C5E21">
        <w:rPr>
          <w:rFonts w:ascii="Times New Roman" w:hAnsi="Times New Roman" w:cs="Times New Roman"/>
          <w:sz w:val="28"/>
          <w:szCs w:val="28"/>
        </w:rPr>
        <w:t>М.П.</w:t>
      </w:r>
    </w:p>
    <w:p w14:paraId="74F55F1C" w14:textId="77777777" w:rsidR="005C5E21" w:rsidRPr="005C5E21" w:rsidRDefault="005C5E21" w:rsidP="005C5E21">
      <w:pPr>
        <w:pStyle w:val="a8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044E9EFA" w14:textId="77777777" w:rsidR="005C5E21" w:rsidRPr="005C5E21" w:rsidRDefault="005C5E21" w:rsidP="005C5E21">
      <w:pPr>
        <w:pStyle w:val="a8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C5E21">
        <w:rPr>
          <w:rFonts w:ascii="Times New Roman" w:hAnsi="Times New Roman" w:cs="Times New Roman"/>
          <w:sz w:val="28"/>
          <w:szCs w:val="28"/>
        </w:rPr>
        <w:t>Специалист по финансам администрации</w:t>
      </w:r>
    </w:p>
    <w:p w14:paraId="5735934B" w14:textId="77777777" w:rsidR="005C5E21" w:rsidRPr="005C5E21" w:rsidRDefault="005C5E21" w:rsidP="005C5E21">
      <w:pPr>
        <w:pStyle w:val="a8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C5E21">
        <w:rPr>
          <w:rFonts w:ascii="Times New Roman" w:hAnsi="Times New Roman" w:cs="Times New Roman"/>
          <w:sz w:val="28"/>
          <w:szCs w:val="28"/>
        </w:rPr>
        <w:t>муниципального образования                    _________/_____________________/</w:t>
      </w:r>
    </w:p>
    <w:p w14:paraId="3D60801C" w14:textId="22E94E4E" w:rsidR="005C5E21" w:rsidRPr="005C5E21" w:rsidRDefault="005C5E21" w:rsidP="005C5E2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C5E21">
        <w:rPr>
          <w:rFonts w:ascii="Times New Roman" w:hAnsi="Times New Roman" w:cs="Times New Roman"/>
          <w:sz w:val="28"/>
          <w:szCs w:val="28"/>
        </w:rPr>
        <w:t xml:space="preserve">   (подпись)     (расшифровка подписи)</w:t>
      </w:r>
    </w:p>
    <w:p w14:paraId="3A1F802C" w14:textId="77777777" w:rsidR="005C5E21" w:rsidRPr="005C5E21" w:rsidRDefault="005C5E21" w:rsidP="005C5E2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  <w:sz w:val="28"/>
          <w:szCs w:val="28"/>
        </w:rPr>
      </w:pPr>
    </w:p>
    <w:p w14:paraId="29B40573" w14:textId="77777777" w:rsidR="0078722E" w:rsidRPr="00D34115" w:rsidRDefault="0078722E" w:rsidP="0078722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D34115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414F6BDF" w14:textId="43B22460" w:rsidR="0078722E" w:rsidRPr="0078722E" w:rsidRDefault="0078722E" w:rsidP="0078722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34115">
        <w:rPr>
          <w:rFonts w:ascii="Times New Roman" w:hAnsi="Times New Roman" w:cs="Times New Roman"/>
          <w:sz w:val="28"/>
          <w:szCs w:val="28"/>
        </w:rPr>
        <w:t>&lt;*&gt; Примечание:</w:t>
      </w:r>
      <w:r>
        <w:rPr>
          <w:rFonts w:ascii="Times New Roman" w:hAnsi="Times New Roman" w:cs="Times New Roman"/>
          <w:sz w:val="28"/>
          <w:szCs w:val="28"/>
        </w:rPr>
        <w:t xml:space="preserve"> указываются соответствующие строки доходов с учетом вида муниципального образования и кодов бюджетной классификации, предусмотренных п</w:t>
      </w:r>
      <w:r w:rsidRPr="0078722E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78722E">
        <w:rPr>
          <w:rFonts w:ascii="Times New Roman" w:hAnsi="Times New Roman" w:cs="Times New Roman"/>
          <w:sz w:val="28"/>
          <w:szCs w:val="28"/>
        </w:rPr>
        <w:t xml:space="preserve"> Мин</w:t>
      </w:r>
      <w:r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Pr="0078722E">
        <w:rPr>
          <w:rFonts w:ascii="Times New Roman" w:hAnsi="Times New Roman" w:cs="Times New Roman"/>
          <w:sz w:val="28"/>
          <w:szCs w:val="28"/>
        </w:rPr>
        <w:t>фина</w:t>
      </w:r>
      <w:r>
        <w:rPr>
          <w:rFonts w:ascii="Times New Roman" w:hAnsi="Times New Roman" w:cs="Times New Roman"/>
          <w:sz w:val="28"/>
          <w:szCs w:val="28"/>
        </w:rPr>
        <w:t>нсов Российской Федерации от 01.07.2013 №</w:t>
      </w:r>
      <w:r w:rsidRPr="0078722E">
        <w:rPr>
          <w:rFonts w:ascii="Times New Roman" w:hAnsi="Times New Roman" w:cs="Times New Roman"/>
          <w:sz w:val="28"/>
          <w:szCs w:val="28"/>
        </w:rPr>
        <w:t xml:space="preserve"> 65н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8722E">
        <w:rPr>
          <w:rFonts w:ascii="Times New Roman" w:hAnsi="Times New Roman" w:cs="Times New Roman"/>
          <w:sz w:val="28"/>
          <w:szCs w:val="28"/>
        </w:rPr>
        <w:t>Об утверждении Указаний о порядке применения бюджетной кла</w:t>
      </w:r>
      <w:r>
        <w:rPr>
          <w:rFonts w:ascii="Times New Roman" w:hAnsi="Times New Roman" w:cs="Times New Roman"/>
          <w:sz w:val="28"/>
          <w:szCs w:val="28"/>
        </w:rPr>
        <w:t>ссификации Российской Федерации».</w:t>
      </w:r>
    </w:p>
    <w:p w14:paraId="02B1BD89" w14:textId="72E33808" w:rsidR="00E8435D" w:rsidRDefault="00E8435D" w:rsidP="0078722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14:paraId="62ED5CE9" w14:textId="4FA18680" w:rsidR="00A43C6F" w:rsidRPr="00D34115" w:rsidRDefault="00A43C6F" w:rsidP="00FD7B3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D34115">
        <w:rPr>
          <w:rFonts w:ascii="Times New Roman" w:hAnsi="Times New Roman" w:cs="Times New Roman"/>
          <w:bCs/>
          <w:sz w:val="28"/>
          <w:szCs w:val="28"/>
        </w:rPr>
        <w:t> </w:t>
      </w:r>
    </w:p>
    <w:p w14:paraId="0580C858" w14:textId="587D71B9" w:rsidR="00BE7227" w:rsidRDefault="00BE7227" w:rsidP="00BE7227">
      <w:pPr>
        <w:widowControl w:val="0"/>
        <w:autoSpaceDE w:val="0"/>
        <w:autoSpaceDN w:val="0"/>
        <w:adjustRightInd w:val="0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  <w:r w:rsidR="00833E7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927F02" w14:textId="77777777" w:rsidR="00BE7227" w:rsidRDefault="00BE7227" w:rsidP="00BE7227">
      <w:pPr>
        <w:widowControl w:val="0"/>
        <w:autoSpaceDE w:val="0"/>
        <w:autoSpaceDN w:val="0"/>
        <w:adjustRightInd w:val="0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Самарской области </w:t>
      </w:r>
      <w:r w:rsidRPr="00D341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1F3B8D" w14:textId="77777777" w:rsidR="00BE7227" w:rsidRPr="00D34115" w:rsidRDefault="00BE7227" w:rsidP="00BE7227">
      <w:pPr>
        <w:widowControl w:val="0"/>
        <w:autoSpaceDE w:val="0"/>
        <w:autoSpaceDN w:val="0"/>
        <w:adjustRightInd w:val="0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D3411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 2015 года № ___</w:t>
      </w:r>
    </w:p>
    <w:p w14:paraId="415D9248" w14:textId="77777777" w:rsidR="00A43C6F" w:rsidRPr="00D34115" w:rsidRDefault="00A43C6F" w:rsidP="00E30A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0557846D" w14:textId="77777777" w:rsidR="00BE7227" w:rsidRDefault="00A43C6F" w:rsidP="00BE7227">
      <w:pPr>
        <w:widowControl w:val="0"/>
        <w:autoSpaceDE w:val="0"/>
        <w:autoSpaceDN w:val="0"/>
        <w:adjustRightInd w:val="0"/>
        <w:ind w:left="357"/>
        <w:jc w:val="center"/>
        <w:rPr>
          <w:rFonts w:ascii="Times New Roman" w:hAnsi="Times New Roman" w:cs="Times New Roman"/>
          <w:sz w:val="28"/>
          <w:szCs w:val="28"/>
        </w:rPr>
      </w:pPr>
      <w:r w:rsidRPr="00E30ACB">
        <w:rPr>
          <w:rFonts w:ascii="Times New Roman" w:hAnsi="Times New Roman" w:cs="Times New Roman"/>
          <w:sz w:val="28"/>
          <w:szCs w:val="28"/>
        </w:rPr>
        <w:t xml:space="preserve">Методика </w:t>
      </w:r>
    </w:p>
    <w:p w14:paraId="3F59F14A" w14:textId="097FFB94" w:rsidR="00A43C6F" w:rsidRPr="00D34115" w:rsidRDefault="00BE7227" w:rsidP="00BE7227">
      <w:pPr>
        <w:widowControl w:val="0"/>
        <w:autoSpaceDE w:val="0"/>
        <w:autoSpaceDN w:val="0"/>
        <w:adjustRightInd w:val="0"/>
        <w:ind w:left="357"/>
        <w:jc w:val="center"/>
        <w:rPr>
          <w:rFonts w:ascii="Times New Roman" w:hAnsi="Times New Roman" w:cs="Times New Roman"/>
          <w:sz w:val="28"/>
          <w:szCs w:val="28"/>
        </w:rPr>
      </w:pPr>
      <w:r w:rsidRPr="00D34115">
        <w:rPr>
          <w:rFonts w:ascii="Times New Roman" w:hAnsi="Times New Roman" w:cs="Times New Roman"/>
          <w:sz w:val="28"/>
          <w:szCs w:val="28"/>
        </w:rPr>
        <w:t xml:space="preserve">распределения из </w:t>
      </w:r>
      <w:r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Pr="00D34115">
        <w:rPr>
          <w:rFonts w:ascii="Times New Roman" w:hAnsi="Times New Roman" w:cs="Times New Roman"/>
          <w:sz w:val="28"/>
          <w:szCs w:val="28"/>
        </w:rPr>
        <w:t xml:space="preserve">бюджета субсидий бюджетам муниципальных образований </w:t>
      </w:r>
      <w:r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  <w:r w:rsidRPr="00D34115">
        <w:rPr>
          <w:rFonts w:ascii="Times New Roman" w:hAnsi="Times New Roman" w:cs="Times New Roman"/>
          <w:sz w:val="28"/>
          <w:szCs w:val="28"/>
        </w:rPr>
        <w:t>на решение вопросов местного значения, осуществляемых с участием средств самообложения граждан</w:t>
      </w:r>
    </w:p>
    <w:p w14:paraId="788A7C25" w14:textId="77777777" w:rsidR="00A43C6F" w:rsidRPr="00D34115" w:rsidRDefault="00A43C6F" w:rsidP="00E30AC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  <w:bCs/>
          <w:sz w:val="28"/>
          <w:szCs w:val="28"/>
        </w:rPr>
      </w:pPr>
    </w:p>
    <w:p w14:paraId="73C99698" w14:textId="2DCA49C7" w:rsidR="00A43C6F" w:rsidRPr="00D34115" w:rsidRDefault="00A43C6F" w:rsidP="00BE722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115">
        <w:rPr>
          <w:rFonts w:ascii="Times New Roman" w:hAnsi="Times New Roman" w:cs="Times New Roman"/>
          <w:sz w:val="28"/>
          <w:szCs w:val="28"/>
        </w:rPr>
        <w:t>Объем субсидии для i-</w:t>
      </w:r>
      <w:proofErr w:type="spellStart"/>
      <w:r w:rsidRPr="00D34115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D3411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E25BD5">
        <w:rPr>
          <w:rFonts w:ascii="Times New Roman" w:hAnsi="Times New Roman" w:cs="Times New Roman"/>
          <w:sz w:val="28"/>
          <w:szCs w:val="28"/>
        </w:rPr>
        <w:t>Самарской области</w:t>
      </w:r>
      <w:r w:rsidRPr="00D34115">
        <w:rPr>
          <w:rFonts w:ascii="Times New Roman" w:hAnsi="Times New Roman" w:cs="Times New Roman"/>
          <w:sz w:val="28"/>
          <w:szCs w:val="28"/>
        </w:rPr>
        <w:t>, на территории которого самообложение граждан введено путем проведения местного референдума, определяется по следующей формуле:</w:t>
      </w:r>
    </w:p>
    <w:p w14:paraId="17A32880" w14:textId="77777777" w:rsidR="00A43C6F" w:rsidRPr="00D34115" w:rsidRDefault="00A43C6F" w:rsidP="00BE722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115">
        <w:rPr>
          <w:rFonts w:ascii="Times New Roman" w:hAnsi="Times New Roman" w:cs="Times New Roman"/>
          <w:bCs/>
          <w:sz w:val="28"/>
          <w:szCs w:val="28"/>
        </w:rPr>
        <w:t> </w:t>
      </w:r>
      <w:proofErr w:type="spellStart"/>
      <w:r w:rsidRPr="00D34115">
        <w:rPr>
          <w:rFonts w:ascii="Times New Roman" w:hAnsi="Times New Roman" w:cs="Times New Roman"/>
          <w:sz w:val="28"/>
          <w:szCs w:val="28"/>
        </w:rPr>
        <w:t>Сi</w:t>
      </w:r>
      <w:proofErr w:type="spellEnd"/>
      <w:r w:rsidRPr="00D34115">
        <w:rPr>
          <w:rFonts w:ascii="Times New Roman" w:hAnsi="Times New Roman" w:cs="Times New Roman"/>
          <w:sz w:val="28"/>
          <w:szCs w:val="28"/>
        </w:rPr>
        <w:t xml:space="preserve"> = 3 x </w:t>
      </w:r>
      <w:proofErr w:type="spellStart"/>
      <w:r w:rsidRPr="00D34115">
        <w:rPr>
          <w:rFonts w:ascii="Times New Roman" w:hAnsi="Times New Roman" w:cs="Times New Roman"/>
          <w:sz w:val="28"/>
          <w:szCs w:val="28"/>
        </w:rPr>
        <w:t>ССi</w:t>
      </w:r>
      <w:proofErr w:type="spellEnd"/>
      <w:r w:rsidRPr="00D34115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D34115">
        <w:rPr>
          <w:rFonts w:ascii="Times New Roman" w:hAnsi="Times New Roman" w:cs="Times New Roman"/>
          <w:sz w:val="28"/>
          <w:szCs w:val="28"/>
        </w:rPr>
        <w:t>ДПi</w:t>
      </w:r>
      <w:proofErr w:type="spellEnd"/>
      <w:r w:rsidRPr="00D34115">
        <w:rPr>
          <w:rFonts w:ascii="Times New Roman" w:hAnsi="Times New Roman" w:cs="Times New Roman"/>
          <w:sz w:val="28"/>
          <w:szCs w:val="28"/>
        </w:rPr>
        <w:t>,</w:t>
      </w:r>
    </w:p>
    <w:p w14:paraId="695583E6" w14:textId="77777777" w:rsidR="00A43C6F" w:rsidRPr="00D34115" w:rsidRDefault="00A43C6F" w:rsidP="00BE722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115">
        <w:rPr>
          <w:rFonts w:ascii="Times New Roman" w:hAnsi="Times New Roman" w:cs="Times New Roman"/>
          <w:bCs/>
          <w:sz w:val="28"/>
          <w:szCs w:val="28"/>
        </w:rPr>
        <w:t> </w:t>
      </w:r>
      <w:r w:rsidRPr="00D34115">
        <w:rPr>
          <w:rFonts w:ascii="Times New Roman" w:hAnsi="Times New Roman" w:cs="Times New Roman"/>
          <w:sz w:val="28"/>
          <w:szCs w:val="28"/>
        </w:rPr>
        <w:t>где</w:t>
      </w:r>
    </w:p>
    <w:p w14:paraId="10B200C0" w14:textId="6BC53571" w:rsidR="00A43C6F" w:rsidRPr="00D34115" w:rsidRDefault="00A43C6F" w:rsidP="00BE722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115">
        <w:rPr>
          <w:rFonts w:ascii="Times New Roman" w:hAnsi="Times New Roman" w:cs="Times New Roman"/>
          <w:bCs/>
          <w:sz w:val="28"/>
          <w:szCs w:val="28"/>
        </w:rPr>
        <w:t> </w:t>
      </w:r>
      <w:proofErr w:type="spellStart"/>
      <w:r w:rsidRPr="00D34115">
        <w:rPr>
          <w:rFonts w:ascii="Times New Roman" w:hAnsi="Times New Roman" w:cs="Times New Roman"/>
          <w:sz w:val="28"/>
          <w:szCs w:val="28"/>
        </w:rPr>
        <w:t>Сi</w:t>
      </w:r>
      <w:proofErr w:type="spellEnd"/>
      <w:r w:rsidRPr="00D34115">
        <w:rPr>
          <w:rFonts w:ascii="Times New Roman" w:hAnsi="Times New Roman" w:cs="Times New Roman"/>
          <w:sz w:val="28"/>
          <w:szCs w:val="28"/>
        </w:rPr>
        <w:t xml:space="preserve"> - объем субсидии i-</w:t>
      </w:r>
      <w:proofErr w:type="spellStart"/>
      <w:r w:rsidRPr="00D34115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D34115">
        <w:rPr>
          <w:rFonts w:ascii="Times New Roman" w:hAnsi="Times New Roman" w:cs="Times New Roman"/>
          <w:sz w:val="28"/>
          <w:szCs w:val="28"/>
        </w:rPr>
        <w:t xml:space="preserve"> муниципальному образованию </w:t>
      </w:r>
      <w:r w:rsidR="00E25BD5">
        <w:rPr>
          <w:rFonts w:ascii="Times New Roman" w:hAnsi="Times New Roman" w:cs="Times New Roman"/>
          <w:sz w:val="28"/>
          <w:szCs w:val="28"/>
        </w:rPr>
        <w:t>Самарской области</w:t>
      </w:r>
      <w:r w:rsidRPr="00D34115">
        <w:rPr>
          <w:rFonts w:ascii="Times New Roman" w:hAnsi="Times New Roman" w:cs="Times New Roman"/>
          <w:sz w:val="28"/>
          <w:szCs w:val="28"/>
        </w:rPr>
        <w:t>, рублей;</w:t>
      </w:r>
    </w:p>
    <w:p w14:paraId="17D37256" w14:textId="51FB9E3F" w:rsidR="00A43C6F" w:rsidRPr="00D34115" w:rsidRDefault="00A43C6F" w:rsidP="00BE722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115">
        <w:rPr>
          <w:rFonts w:ascii="Times New Roman" w:hAnsi="Times New Roman" w:cs="Times New Roman"/>
          <w:bCs/>
          <w:sz w:val="28"/>
          <w:szCs w:val="28"/>
        </w:rPr>
        <w:t> </w:t>
      </w:r>
      <w:proofErr w:type="spellStart"/>
      <w:r w:rsidRPr="00D34115">
        <w:rPr>
          <w:rFonts w:ascii="Times New Roman" w:hAnsi="Times New Roman" w:cs="Times New Roman"/>
          <w:sz w:val="28"/>
          <w:szCs w:val="28"/>
        </w:rPr>
        <w:t>ССi</w:t>
      </w:r>
      <w:proofErr w:type="spellEnd"/>
      <w:r w:rsidRPr="00D34115">
        <w:rPr>
          <w:rFonts w:ascii="Times New Roman" w:hAnsi="Times New Roman" w:cs="Times New Roman"/>
          <w:sz w:val="28"/>
          <w:szCs w:val="28"/>
        </w:rPr>
        <w:t xml:space="preserve"> - объем средств самообложения граждан, поступивших в отчетном квартале в бюджет i-</w:t>
      </w:r>
      <w:proofErr w:type="spellStart"/>
      <w:r w:rsidRPr="00D34115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D3411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E25BD5"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  <w:r w:rsidRPr="00D34115">
        <w:rPr>
          <w:rFonts w:ascii="Times New Roman" w:hAnsi="Times New Roman" w:cs="Times New Roman"/>
          <w:sz w:val="28"/>
          <w:szCs w:val="28"/>
        </w:rPr>
        <w:t>на решение вопросов местного значения, определенных в принятом на местном референдуме решении о введении самообложения граждан, рублей;</w:t>
      </w:r>
    </w:p>
    <w:p w14:paraId="25D603A4" w14:textId="5CFBF061" w:rsidR="00A43C6F" w:rsidRPr="00D34115" w:rsidRDefault="00A43C6F" w:rsidP="00BE722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115">
        <w:rPr>
          <w:rFonts w:ascii="Times New Roman" w:hAnsi="Times New Roman" w:cs="Times New Roman"/>
          <w:bCs/>
          <w:sz w:val="28"/>
          <w:szCs w:val="28"/>
        </w:rPr>
        <w:t> </w:t>
      </w:r>
      <w:proofErr w:type="spellStart"/>
      <w:r w:rsidRPr="00D34115">
        <w:rPr>
          <w:rFonts w:ascii="Times New Roman" w:hAnsi="Times New Roman" w:cs="Times New Roman"/>
          <w:sz w:val="28"/>
          <w:szCs w:val="28"/>
        </w:rPr>
        <w:t>ДПi</w:t>
      </w:r>
      <w:proofErr w:type="spellEnd"/>
      <w:r w:rsidRPr="00D34115">
        <w:rPr>
          <w:rFonts w:ascii="Times New Roman" w:hAnsi="Times New Roman" w:cs="Times New Roman"/>
          <w:sz w:val="28"/>
          <w:szCs w:val="28"/>
        </w:rPr>
        <w:t xml:space="preserve"> - объем добровольных пожертвований, поступивших в отчетном квартале финансового года, в котором по решению местного референдума введено самообложение граждан, в бюджет i-</w:t>
      </w:r>
      <w:proofErr w:type="spellStart"/>
      <w:r w:rsidRPr="00D34115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D3411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E25BD5"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  <w:r w:rsidRPr="00D34115">
        <w:rPr>
          <w:rFonts w:ascii="Times New Roman" w:hAnsi="Times New Roman" w:cs="Times New Roman"/>
          <w:sz w:val="28"/>
          <w:szCs w:val="28"/>
        </w:rPr>
        <w:t>на решение вопросов местного значения, определенных в принятом на местном референдуме решении о введении самообложения граждан, рублей.</w:t>
      </w:r>
    </w:p>
    <w:p w14:paraId="77651713" w14:textId="0547C906" w:rsidR="00A43C6F" w:rsidRPr="00D34115" w:rsidRDefault="00A43C6F" w:rsidP="00CC00F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115">
        <w:rPr>
          <w:rFonts w:ascii="Times New Roman" w:hAnsi="Times New Roman" w:cs="Times New Roman"/>
          <w:bCs/>
          <w:sz w:val="28"/>
          <w:szCs w:val="28"/>
        </w:rPr>
        <w:t> </w:t>
      </w:r>
      <w:r w:rsidR="00CC00FB">
        <w:rPr>
          <w:rFonts w:ascii="Times New Roman" w:hAnsi="Times New Roman" w:cs="Times New Roman"/>
          <w:sz w:val="28"/>
          <w:szCs w:val="28"/>
        </w:rPr>
        <w:t>При этом для целей расчета объема субсидии</w:t>
      </w:r>
      <w:r w:rsidR="00CC00FB" w:rsidRPr="00CC00FB">
        <w:rPr>
          <w:rFonts w:ascii="Times New Roman" w:hAnsi="Times New Roman" w:cs="Times New Roman"/>
          <w:sz w:val="28"/>
          <w:szCs w:val="28"/>
        </w:rPr>
        <w:t xml:space="preserve"> </w:t>
      </w:r>
      <w:r w:rsidR="00CC00FB" w:rsidRPr="00D34115">
        <w:rPr>
          <w:rFonts w:ascii="Times New Roman" w:hAnsi="Times New Roman" w:cs="Times New Roman"/>
          <w:sz w:val="28"/>
          <w:szCs w:val="28"/>
        </w:rPr>
        <w:t>для i-</w:t>
      </w:r>
      <w:proofErr w:type="spellStart"/>
      <w:r w:rsidR="00CC00FB" w:rsidRPr="00D34115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CC00FB" w:rsidRPr="00D3411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CC00FB"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  <w:proofErr w:type="spellStart"/>
      <w:r w:rsidRPr="00D34115">
        <w:rPr>
          <w:rFonts w:ascii="Times New Roman" w:hAnsi="Times New Roman" w:cs="Times New Roman"/>
          <w:sz w:val="28"/>
          <w:szCs w:val="28"/>
        </w:rPr>
        <w:t>ДПi</w:t>
      </w:r>
      <w:proofErr w:type="spellEnd"/>
      <w:r w:rsidR="00CC00FB">
        <w:rPr>
          <w:rFonts w:ascii="Times New Roman" w:hAnsi="Times New Roman" w:cs="Times New Roman"/>
          <w:sz w:val="28"/>
          <w:szCs w:val="28"/>
        </w:rPr>
        <w:t xml:space="preserve"> не может превышать более чем в 5 раз значение </w:t>
      </w:r>
      <w:proofErr w:type="spellStart"/>
      <w:r w:rsidR="00CC00FB">
        <w:rPr>
          <w:rFonts w:ascii="Times New Roman" w:hAnsi="Times New Roman" w:cs="Times New Roman"/>
          <w:sz w:val="28"/>
          <w:szCs w:val="28"/>
        </w:rPr>
        <w:t>ССi</w:t>
      </w:r>
      <w:proofErr w:type="spellEnd"/>
      <w:r w:rsidRPr="00D34115">
        <w:rPr>
          <w:rFonts w:ascii="Times New Roman" w:hAnsi="Times New Roman" w:cs="Times New Roman"/>
          <w:sz w:val="28"/>
          <w:szCs w:val="28"/>
        </w:rPr>
        <w:t>.</w:t>
      </w:r>
    </w:p>
    <w:p w14:paraId="388CF699" w14:textId="77777777" w:rsidR="00A43C6F" w:rsidRPr="00D34115" w:rsidRDefault="00A43C6F" w:rsidP="00E30AC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  <w:sz w:val="28"/>
          <w:szCs w:val="28"/>
        </w:rPr>
      </w:pPr>
      <w:r w:rsidRPr="00D34115">
        <w:rPr>
          <w:rFonts w:ascii="Times New Roman" w:hAnsi="Times New Roman" w:cs="Times New Roman"/>
          <w:sz w:val="28"/>
          <w:szCs w:val="28"/>
        </w:rPr>
        <w:tab/>
      </w:r>
      <w:r w:rsidRPr="00D34115">
        <w:rPr>
          <w:rFonts w:ascii="Times New Roman" w:hAnsi="Times New Roman" w:cs="Times New Roman"/>
          <w:sz w:val="28"/>
          <w:szCs w:val="28"/>
        </w:rPr>
        <w:tab/>
      </w:r>
    </w:p>
    <w:p w14:paraId="6EEC912C" w14:textId="37B4DA09" w:rsidR="00A43C6F" w:rsidRPr="00D34115" w:rsidRDefault="00A43C6F" w:rsidP="00E30AC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  <w:sz w:val="28"/>
          <w:szCs w:val="28"/>
          <w:u w:color="0000EF"/>
        </w:rPr>
      </w:pPr>
      <w:r w:rsidRPr="00D34115">
        <w:rPr>
          <w:rFonts w:ascii="Times New Roman" w:hAnsi="Times New Roman" w:cs="Times New Roman"/>
          <w:sz w:val="28"/>
          <w:szCs w:val="28"/>
        </w:rPr>
        <w:tab/>
      </w:r>
      <w:r w:rsidRPr="00D34115">
        <w:rPr>
          <w:rFonts w:ascii="Times New Roman" w:hAnsi="Times New Roman" w:cs="Times New Roman"/>
          <w:sz w:val="28"/>
          <w:szCs w:val="28"/>
        </w:rPr>
        <w:tab/>
      </w:r>
    </w:p>
    <w:sectPr w:rsidR="00A43C6F" w:rsidRPr="00D34115" w:rsidSect="00D34115">
      <w:headerReference w:type="even" r:id="rId9"/>
      <w:headerReference w:type="default" r:id="rId10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7ED597" w14:textId="77777777" w:rsidR="002C189E" w:rsidRDefault="002C189E" w:rsidP="00D34115">
      <w:r>
        <w:separator/>
      </w:r>
    </w:p>
  </w:endnote>
  <w:endnote w:type="continuationSeparator" w:id="0">
    <w:p w14:paraId="36058170" w14:textId="77777777" w:rsidR="002C189E" w:rsidRDefault="002C189E" w:rsidP="00D34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 CY">
    <w:altName w:val="Lucida Console"/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8A4112" w14:textId="77777777" w:rsidR="002C189E" w:rsidRDefault="002C189E" w:rsidP="00D34115">
      <w:r>
        <w:separator/>
      </w:r>
    </w:p>
  </w:footnote>
  <w:footnote w:type="continuationSeparator" w:id="0">
    <w:p w14:paraId="59288F93" w14:textId="77777777" w:rsidR="002C189E" w:rsidRDefault="002C189E" w:rsidP="00D3411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1B68BC" w14:textId="77777777" w:rsidR="002C189E" w:rsidRDefault="002C189E" w:rsidP="000508D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78DAEF7" w14:textId="77777777" w:rsidR="002C189E" w:rsidRDefault="002C189E">
    <w:pPr>
      <w:pStyle w:val="a5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0C2AD8" w14:textId="77777777" w:rsidR="002C189E" w:rsidRDefault="002C189E" w:rsidP="000508D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24979">
      <w:rPr>
        <w:rStyle w:val="a7"/>
        <w:noProof/>
      </w:rPr>
      <w:t>14</w:t>
    </w:r>
    <w:r>
      <w:rPr>
        <w:rStyle w:val="a7"/>
      </w:rPr>
      <w:fldChar w:fldCharType="end"/>
    </w:r>
  </w:p>
  <w:p w14:paraId="03D44603" w14:textId="77777777" w:rsidR="002C189E" w:rsidRDefault="002C189E">
    <w:pPr>
      <w:pStyle w:val="a5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8DACA928"/>
    <w:lvl w:ilvl="0" w:tplc="CC5427C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B"/>
    <w:multiLevelType w:val="hybridMultilevel"/>
    <w:tmpl w:val="0000000B"/>
    <w:lvl w:ilvl="0" w:tplc="000003E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00C"/>
    <w:multiLevelType w:val="hybridMultilevel"/>
    <w:tmpl w:val="0000000C"/>
    <w:lvl w:ilvl="0" w:tplc="0000044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000D"/>
    <w:multiLevelType w:val="hybridMultilevel"/>
    <w:tmpl w:val="0000000D"/>
    <w:lvl w:ilvl="0" w:tplc="000004B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436D5D08"/>
    <w:multiLevelType w:val="hybridMultilevel"/>
    <w:tmpl w:val="76507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C6F"/>
    <w:rsid w:val="00005AB9"/>
    <w:rsid w:val="000508DD"/>
    <w:rsid w:val="000743C3"/>
    <w:rsid w:val="000B5FBE"/>
    <w:rsid w:val="000D5553"/>
    <w:rsid w:val="000E41A7"/>
    <w:rsid w:val="00111C38"/>
    <w:rsid w:val="00162A28"/>
    <w:rsid w:val="00172101"/>
    <w:rsid w:val="001728DE"/>
    <w:rsid w:val="00185A70"/>
    <w:rsid w:val="001D1ED6"/>
    <w:rsid w:val="002403B3"/>
    <w:rsid w:val="00241318"/>
    <w:rsid w:val="002C189E"/>
    <w:rsid w:val="00324979"/>
    <w:rsid w:val="0035021C"/>
    <w:rsid w:val="00357F44"/>
    <w:rsid w:val="00363228"/>
    <w:rsid w:val="00375C26"/>
    <w:rsid w:val="004013D3"/>
    <w:rsid w:val="00424DB6"/>
    <w:rsid w:val="00450E04"/>
    <w:rsid w:val="004C380D"/>
    <w:rsid w:val="00523B5F"/>
    <w:rsid w:val="005325B0"/>
    <w:rsid w:val="00546275"/>
    <w:rsid w:val="0056344C"/>
    <w:rsid w:val="005C5E21"/>
    <w:rsid w:val="006550F6"/>
    <w:rsid w:val="006913F0"/>
    <w:rsid w:val="006B2E99"/>
    <w:rsid w:val="006C71E9"/>
    <w:rsid w:val="00734291"/>
    <w:rsid w:val="0078722E"/>
    <w:rsid w:val="007A0C22"/>
    <w:rsid w:val="007C530C"/>
    <w:rsid w:val="00833E72"/>
    <w:rsid w:val="0085139D"/>
    <w:rsid w:val="008900BD"/>
    <w:rsid w:val="00893690"/>
    <w:rsid w:val="008B7498"/>
    <w:rsid w:val="008E1033"/>
    <w:rsid w:val="008F127D"/>
    <w:rsid w:val="00963BFD"/>
    <w:rsid w:val="009C7071"/>
    <w:rsid w:val="00A238FA"/>
    <w:rsid w:val="00A43C6F"/>
    <w:rsid w:val="00A47583"/>
    <w:rsid w:val="00B267EA"/>
    <w:rsid w:val="00B640CF"/>
    <w:rsid w:val="00B82DF7"/>
    <w:rsid w:val="00BA3B1E"/>
    <w:rsid w:val="00BD3DB4"/>
    <w:rsid w:val="00BE7227"/>
    <w:rsid w:val="00C11109"/>
    <w:rsid w:val="00CC00FB"/>
    <w:rsid w:val="00CE2970"/>
    <w:rsid w:val="00D20044"/>
    <w:rsid w:val="00D34115"/>
    <w:rsid w:val="00E221B2"/>
    <w:rsid w:val="00E25BD5"/>
    <w:rsid w:val="00E30ACB"/>
    <w:rsid w:val="00E44756"/>
    <w:rsid w:val="00E64E37"/>
    <w:rsid w:val="00E778A1"/>
    <w:rsid w:val="00E8435D"/>
    <w:rsid w:val="00EB0A45"/>
    <w:rsid w:val="00F0043A"/>
    <w:rsid w:val="00F13DAF"/>
    <w:rsid w:val="00F52490"/>
    <w:rsid w:val="00FA20F6"/>
    <w:rsid w:val="00FD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4D6C61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690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3690"/>
    <w:rPr>
      <w:rFonts w:ascii="Lucida Grande CY" w:hAnsi="Lucida Grande CY" w:cs="Lucida Grande CY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3411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34115"/>
  </w:style>
  <w:style w:type="character" w:styleId="a7">
    <w:name w:val="page number"/>
    <w:basedOn w:val="a0"/>
    <w:uiPriority w:val="99"/>
    <w:semiHidden/>
    <w:unhideWhenUsed/>
    <w:rsid w:val="00D34115"/>
  </w:style>
  <w:style w:type="paragraph" w:styleId="a8">
    <w:name w:val="List Paragraph"/>
    <w:basedOn w:val="a"/>
    <w:uiPriority w:val="34"/>
    <w:qFormat/>
    <w:rsid w:val="000508DD"/>
    <w:pPr>
      <w:ind w:left="720"/>
      <w:contextualSpacing/>
    </w:pPr>
  </w:style>
  <w:style w:type="paragraph" w:styleId="a9">
    <w:name w:val="footnote text"/>
    <w:basedOn w:val="a"/>
    <w:link w:val="aa"/>
    <w:uiPriority w:val="99"/>
    <w:unhideWhenUsed/>
    <w:rsid w:val="00E64E37"/>
  </w:style>
  <w:style w:type="character" w:customStyle="1" w:styleId="aa">
    <w:name w:val="Текст сноски Знак"/>
    <w:basedOn w:val="a0"/>
    <w:link w:val="a9"/>
    <w:uiPriority w:val="99"/>
    <w:rsid w:val="00E64E37"/>
  </w:style>
  <w:style w:type="character" w:styleId="ab">
    <w:name w:val="footnote reference"/>
    <w:basedOn w:val="a0"/>
    <w:uiPriority w:val="99"/>
    <w:unhideWhenUsed/>
    <w:rsid w:val="00E64E37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690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3690"/>
    <w:rPr>
      <w:rFonts w:ascii="Lucida Grande CY" w:hAnsi="Lucida Grande CY" w:cs="Lucida Grande CY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3411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34115"/>
  </w:style>
  <w:style w:type="character" w:styleId="a7">
    <w:name w:val="page number"/>
    <w:basedOn w:val="a0"/>
    <w:uiPriority w:val="99"/>
    <w:semiHidden/>
    <w:unhideWhenUsed/>
    <w:rsid w:val="00D34115"/>
  </w:style>
  <w:style w:type="paragraph" w:styleId="a8">
    <w:name w:val="List Paragraph"/>
    <w:basedOn w:val="a"/>
    <w:uiPriority w:val="34"/>
    <w:qFormat/>
    <w:rsid w:val="000508DD"/>
    <w:pPr>
      <w:ind w:left="720"/>
      <w:contextualSpacing/>
    </w:pPr>
  </w:style>
  <w:style w:type="paragraph" w:styleId="a9">
    <w:name w:val="footnote text"/>
    <w:basedOn w:val="a"/>
    <w:link w:val="aa"/>
    <w:uiPriority w:val="99"/>
    <w:unhideWhenUsed/>
    <w:rsid w:val="00E64E37"/>
  </w:style>
  <w:style w:type="character" w:customStyle="1" w:styleId="aa">
    <w:name w:val="Текст сноски Знак"/>
    <w:basedOn w:val="a0"/>
    <w:link w:val="a9"/>
    <w:uiPriority w:val="99"/>
    <w:rsid w:val="00E64E37"/>
  </w:style>
  <w:style w:type="character" w:styleId="ab">
    <w:name w:val="footnote reference"/>
    <w:basedOn w:val="a0"/>
    <w:uiPriority w:val="99"/>
    <w:unhideWhenUsed/>
    <w:rsid w:val="00E64E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696E47-E80D-484E-B222-B332B0038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15</Pages>
  <Words>2932</Words>
  <Characters>16717</Characters>
  <Application>Microsoft Macintosh Word</Application>
  <DocSecurity>0</DocSecurity>
  <Lines>139</Lines>
  <Paragraphs>39</Paragraphs>
  <ScaleCrop>false</ScaleCrop>
  <Company/>
  <LinksUpToDate>false</LinksUpToDate>
  <CharactersWithSpaces>19610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Рм22</dc:creator>
  <cp:keywords/>
  <dc:description/>
  <cp:lastModifiedBy>Рм22</cp:lastModifiedBy>
  <cp:revision>6</cp:revision>
  <cp:lastPrinted>2015-09-13T13:32:00Z</cp:lastPrinted>
  <dcterms:created xsi:type="dcterms:W3CDTF">2015-09-13T13:32:00Z</dcterms:created>
  <dcterms:modified xsi:type="dcterms:W3CDTF">2015-09-16T15:17:00Z</dcterms:modified>
</cp:coreProperties>
</file>